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20" w:rsidRPr="007B3F1B" w:rsidRDefault="00124689" w:rsidP="00C34C58">
      <w:pPr>
        <w:jc w:val="center"/>
        <w:rPr>
          <w:rFonts w:ascii="Verdana" w:hAnsi="Verdana" w:cs="Calibri"/>
          <w:b/>
          <w:color w:val="002060"/>
          <w:sz w:val="28"/>
          <w:szCs w:val="28"/>
          <w:lang w:val="en-GB"/>
        </w:rPr>
      </w:pPr>
      <w:bookmarkStart w:id="0" w:name="_GoBack"/>
      <w:bookmarkEnd w:id="0"/>
      <w:r w:rsidRPr="00B76983">
        <w:rPr>
          <w:rFonts w:ascii="Verdana" w:hAnsi="Verdana" w:cs="Calibri"/>
          <w:b/>
          <w:color w:val="002060"/>
          <w:sz w:val="28"/>
          <w:lang w:val="en-GB"/>
        </w:rPr>
        <w:t>Section</w:t>
      </w:r>
      <w:r>
        <w:rPr>
          <w:rFonts w:ascii="Verdana" w:hAnsi="Verdana" w:cs="Calibri"/>
          <w:b/>
          <w:color w:val="002060"/>
          <w:sz w:val="28"/>
          <w:lang w:val="en-GB"/>
        </w:rPr>
        <w:t xml:space="preserve"> to be completed </w:t>
      </w:r>
      <w:r w:rsidR="000D6320">
        <w:rPr>
          <w:rFonts w:ascii="Verdana" w:hAnsi="Verdana" w:cs="Calibri"/>
          <w:b/>
          <w:color w:val="002060"/>
          <w:sz w:val="28"/>
          <w:szCs w:val="28"/>
          <w:lang w:val="en-GB"/>
        </w:rPr>
        <w:t>AFTER</w:t>
      </w:r>
      <w:r w:rsidR="000D6320" w:rsidRPr="007B3F1B">
        <w:rPr>
          <w:rFonts w:ascii="Verdana" w:hAnsi="Verdana" w:cs="Calibri"/>
          <w:b/>
          <w:color w:val="002060"/>
          <w:sz w:val="28"/>
          <w:szCs w:val="28"/>
          <w:lang w:val="en-GB"/>
        </w:rPr>
        <w:t xml:space="preserve"> THE MOBILITY</w:t>
      </w:r>
    </w:p>
    <w:p w:rsidR="001F7BE7" w:rsidRPr="001F7BE7" w:rsidRDefault="001F7BE7" w:rsidP="001F7BE7">
      <w:pPr>
        <w:pStyle w:val="Nadpis4"/>
        <w:keepNext w:val="0"/>
        <w:numPr>
          <w:ilvl w:val="0"/>
          <w:numId w:val="0"/>
        </w:numPr>
        <w:spacing w:after="0"/>
        <w:jc w:val="center"/>
        <w:rPr>
          <w:rFonts w:ascii="Verdana" w:hAnsi="Verdana" w:cs="Calibri"/>
          <w:b/>
          <w:color w:val="002060"/>
          <w:sz w:val="20"/>
          <w:lang w:val="en-GB"/>
        </w:rPr>
      </w:pPr>
      <w:r w:rsidRPr="001F7BE7">
        <w:rPr>
          <w:rFonts w:ascii="Verdana" w:hAnsi="Verdana" w:cs="Calibri"/>
          <w:b/>
          <w:color w:val="002060"/>
          <w:sz w:val="20"/>
          <w:lang w:val="en-GB"/>
        </w:rPr>
        <w:t>RECOGNITION OUTCOMES</w:t>
      </w:r>
    </w:p>
    <w:p w:rsidR="006F5710" w:rsidRPr="001F7BE7" w:rsidRDefault="001F7BE7" w:rsidP="001F7BE7">
      <w:pPr>
        <w:pStyle w:val="Nadpis4"/>
        <w:keepNext w:val="0"/>
        <w:numPr>
          <w:ilvl w:val="0"/>
          <w:numId w:val="0"/>
        </w:numPr>
        <w:spacing w:before="240" w:after="0"/>
        <w:ind w:left="426" w:hanging="426"/>
        <w:rPr>
          <w:rFonts w:ascii="Verdana" w:hAnsi="Verdana" w:cs="Calibri"/>
          <w:b/>
          <w:color w:val="002060"/>
          <w:sz w:val="22"/>
          <w:szCs w:val="22"/>
          <w:lang w:val="en-GB"/>
        </w:rPr>
      </w:pPr>
      <w:r w:rsidRPr="00363FAF">
        <w:rPr>
          <w:rFonts w:ascii="Verdana" w:hAnsi="Verdana" w:cs="Calibri"/>
          <w:b/>
          <w:color w:val="002060"/>
          <w:sz w:val="22"/>
          <w:szCs w:val="22"/>
          <w:lang w:val="en-GB"/>
        </w:rPr>
        <w:t xml:space="preserve">I. </w:t>
      </w:r>
      <w:r w:rsidRPr="00363FAF">
        <w:rPr>
          <w:rFonts w:ascii="Verdana" w:hAnsi="Verdana" w:cs="Calibri"/>
          <w:b/>
          <w:color w:val="002060"/>
          <w:sz w:val="22"/>
          <w:szCs w:val="22"/>
          <w:lang w:val="en-GB"/>
        </w:rPr>
        <w:tab/>
      </w:r>
      <w:r w:rsidRPr="001F7BE7">
        <w:rPr>
          <w:rFonts w:ascii="Verdana" w:hAnsi="Verdana" w:cs="Calibri"/>
          <w:b/>
          <w:color w:val="002060"/>
          <w:sz w:val="22"/>
          <w:szCs w:val="22"/>
          <w:lang w:val="en-GB"/>
        </w:rPr>
        <w:t xml:space="preserve">MINIMUM INFORMATION TO INCLUDE IN THE RECEIVING INSTITUTION'S TRANSCRIPT OF RECORDS </w:t>
      </w:r>
    </w:p>
    <w:p w:rsidR="001F7BE7" w:rsidRDefault="001F7BE7" w:rsidP="001B601A">
      <w:pPr>
        <w:pStyle w:val="Textkomentra"/>
        <w:spacing w:after="0"/>
        <w:rPr>
          <w:rFonts w:ascii="Verdana" w:hAnsi="Verdana" w:cs="Calibri"/>
          <w:u w:val="single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E3573B" w:rsidRPr="007B3F1B" w:rsidTr="00361F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tcBorders>
              <w:top w:val="single" w:sz="6" w:space="0" w:color="auto"/>
              <w:bottom w:val="single" w:sz="6" w:space="0" w:color="auto"/>
            </w:tcBorders>
          </w:tcPr>
          <w:p w:rsidR="00E3573B" w:rsidRPr="001F7BE7" w:rsidRDefault="00E3573B" w:rsidP="00215B44">
            <w:pPr>
              <w:pStyle w:val="Textkomentra"/>
              <w:spacing w:after="0"/>
              <w:rPr>
                <w:rFonts w:ascii="Verdana" w:hAnsi="Verdana" w:cs="Calibri"/>
                <w:lang w:val="en-GB"/>
              </w:rPr>
            </w:pPr>
            <w:r w:rsidRPr="00441C7A">
              <w:rPr>
                <w:rFonts w:ascii="Verdana" w:hAnsi="Verdana" w:cs="Calibri"/>
                <w:lang w:val="en-GB"/>
              </w:rPr>
              <w:t xml:space="preserve">Start and end dates of the study period: from </w:t>
            </w:r>
            <w:r w:rsidRPr="00441C7A">
              <w:rPr>
                <w:rFonts w:ascii="Verdana" w:hAnsi="Verdana" w:cs="Calibri"/>
                <w:i/>
                <w:lang w:val="en-GB"/>
              </w:rPr>
              <w:t xml:space="preserve">[day/month/year] </w:t>
            </w:r>
            <w:r w:rsidRPr="00441C7A">
              <w:rPr>
                <w:rFonts w:ascii="Verdana" w:hAnsi="Verdana" w:cs="Calibri"/>
                <w:lang w:val="en-GB"/>
              </w:rPr>
              <w:t xml:space="preserve">till </w:t>
            </w:r>
            <w:r w:rsidRPr="00441C7A">
              <w:rPr>
                <w:rFonts w:ascii="Verdana" w:hAnsi="Verdana" w:cs="Calibri"/>
                <w:i/>
                <w:lang w:val="en-GB"/>
              </w:rPr>
              <w:t>[day/month/year]</w:t>
            </w:r>
            <w:r w:rsidRPr="00441C7A">
              <w:rPr>
                <w:rFonts w:ascii="Verdana" w:hAnsi="Verdana" w:cs="Calibri"/>
                <w:lang w:val="en-GB"/>
              </w:rPr>
              <w:t>.</w:t>
            </w:r>
          </w:p>
        </w:tc>
      </w:tr>
    </w:tbl>
    <w:p w:rsidR="00D17BA6" w:rsidRDefault="00D17BA6" w:rsidP="00D17BA6">
      <w:pPr>
        <w:pStyle w:val="Textkomentra"/>
        <w:spacing w:after="0"/>
        <w:rPr>
          <w:rFonts w:ascii="Verdana" w:hAnsi="Verdana" w:cs="Calibri"/>
          <w:u w:val="single"/>
          <w:lang w:val="en-GB"/>
        </w:rPr>
      </w:pPr>
    </w:p>
    <w:p w:rsidR="00D17BA6" w:rsidRDefault="00D17BA6" w:rsidP="00D17BA6">
      <w:pPr>
        <w:pStyle w:val="Textkomentra"/>
        <w:spacing w:after="0"/>
        <w:rPr>
          <w:rFonts w:ascii="Verdana" w:hAnsi="Verdana" w:cs="Calibri"/>
          <w:u w:val="single"/>
          <w:lang w:val="en-GB"/>
        </w:rPr>
      </w:pPr>
      <w:r w:rsidRPr="00441C7A">
        <w:rPr>
          <w:rFonts w:ascii="Verdana" w:hAnsi="Verdana" w:cs="Calibri"/>
          <w:u w:val="single"/>
          <w:lang w:val="en-GB"/>
        </w:rPr>
        <w:t xml:space="preserve">Table </w:t>
      </w:r>
      <w:r w:rsidR="00DE67CF">
        <w:rPr>
          <w:rFonts w:ascii="Verdana" w:hAnsi="Verdana" w:cs="Calibri"/>
          <w:u w:val="single"/>
          <w:lang w:val="en-GB"/>
        </w:rPr>
        <w:t>C</w:t>
      </w:r>
      <w:r w:rsidRPr="00441C7A">
        <w:rPr>
          <w:rFonts w:ascii="Verdana" w:hAnsi="Verdana" w:cs="Calibri"/>
          <w:u w:val="single"/>
          <w:lang w:val="en-GB"/>
        </w:rPr>
        <w:t>: academic outcomes at receiving institution</w:t>
      </w:r>
      <w:r>
        <w:rPr>
          <w:rFonts w:ascii="Verdana" w:hAnsi="Verdana" w:cs="Calibri"/>
          <w:u w:val="single"/>
          <w:lang w:val="en-GB"/>
        </w:rPr>
        <w:t xml:space="preserve"> </w:t>
      </w:r>
    </w:p>
    <w:p w:rsidR="00263F09" w:rsidRDefault="00263F09" w:rsidP="00D17BA6">
      <w:pPr>
        <w:pStyle w:val="Textkomentra"/>
        <w:spacing w:after="0"/>
        <w:rPr>
          <w:rFonts w:ascii="Verdana" w:hAnsi="Verdana" w:cs="Calibri"/>
          <w:u w:val="single"/>
          <w:lang w:val="en-GB"/>
        </w:rPr>
      </w:pPr>
    </w:p>
    <w:tbl>
      <w:tblPr>
        <w:tblW w:w="8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2482"/>
        <w:gridCol w:w="2196"/>
        <w:gridCol w:w="1506"/>
        <w:gridCol w:w="1357"/>
      </w:tblGrid>
      <w:tr w:rsidR="00D7615F" w:rsidRPr="00B76983" w:rsidTr="00441C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5" w:type="dx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Component code</w:t>
            </w: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br/>
              <w:t xml:space="preserve">(if any) </w:t>
            </w:r>
          </w:p>
        </w:tc>
        <w:tc>
          <w:tcPr>
            <w:tcW w:w="2482" w:type="dx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Component title (as indicated in the course catalogue) at the receiving institution</w:t>
            </w:r>
          </w:p>
        </w:tc>
        <w:tc>
          <w:tcPr>
            <w:tcW w:w="2196" w:type="dxa"/>
          </w:tcPr>
          <w:p w:rsidR="00D7615F" w:rsidRPr="00B76983" w:rsidRDefault="00D7615F" w:rsidP="00094F5F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Was the component successfully completed by the student? [Yes/No]</w:t>
            </w:r>
          </w:p>
        </w:tc>
        <w:tc>
          <w:tcPr>
            <w:tcW w:w="1506" w:type="dxa"/>
          </w:tcPr>
          <w:p w:rsidR="00D7615F" w:rsidRPr="00B76983" w:rsidRDefault="00D7615F" w:rsidP="00557325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</w:p>
        </w:tc>
        <w:tc>
          <w:tcPr>
            <w:tcW w:w="1357" w:type="dx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lang w:val="en-US"/>
              </w:rPr>
              <w:t>Receiving institution grade</w:t>
            </w:r>
          </w:p>
        </w:tc>
      </w:tr>
      <w:tr w:rsidR="00D7615F" w:rsidRPr="00B76983" w:rsidTr="00441C7A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305" w:type="dx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82" w:type="dxa"/>
          </w:tcPr>
          <w:p w:rsidR="00D7615F" w:rsidRPr="00B76983" w:rsidRDefault="00D7615F" w:rsidP="005061CC">
            <w:pPr>
              <w:pStyle w:val="Textkomentra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196" w:type="dx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506" w:type="dx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357" w:type="dx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D7615F" w:rsidRPr="00B76983" w:rsidTr="00441C7A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305" w:type="dx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82" w:type="dx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196" w:type="dx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506" w:type="dx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357" w:type="dx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DE67CF" w:rsidRPr="00B76983" w:rsidTr="00441C7A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305" w:type="dxa"/>
          </w:tcPr>
          <w:p w:rsidR="00DE67CF" w:rsidRPr="00B76983" w:rsidRDefault="00DE67C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82" w:type="dxa"/>
          </w:tcPr>
          <w:p w:rsidR="00DE67CF" w:rsidRPr="00B76983" w:rsidRDefault="00DE67C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196" w:type="dxa"/>
          </w:tcPr>
          <w:p w:rsidR="00DE67CF" w:rsidRPr="00B76983" w:rsidRDefault="00DE67C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506" w:type="dxa"/>
          </w:tcPr>
          <w:p w:rsidR="00DE67CF" w:rsidRPr="00B76983" w:rsidRDefault="00DE67C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357" w:type="dxa"/>
          </w:tcPr>
          <w:p w:rsidR="00DE67CF" w:rsidRPr="00B76983" w:rsidRDefault="00DE67C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DE67CF" w:rsidRPr="00B76983" w:rsidTr="00441C7A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305" w:type="dxa"/>
          </w:tcPr>
          <w:p w:rsidR="00DE67CF" w:rsidRPr="00B76983" w:rsidRDefault="00DE67C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82" w:type="dxa"/>
          </w:tcPr>
          <w:p w:rsidR="00DE67CF" w:rsidRPr="00B76983" w:rsidRDefault="00DE67C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196" w:type="dxa"/>
          </w:tcPr>
          <w:p w:rsidR="00DE67CF" w:rsidRPr="00B76983" w:rsidRDefault="00DE67C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506" w:type="dxa"/>
          </w:tcPr>
          <w:p w:rsidR="00DE67CF" w:rsidRPr="00B76983" w:rsidRDefault="00DE67C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357" w:type="dxa"/>
          </w:tcPr>
          <w:p w:rsidR="00DE67CF" w:rsidRPr="00B76983" w:rsidRDefault="00DE67C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D7615F" w:rsidRPr="00B76983" w:rsidTr="00441C7A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05" w:type="dx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82" w:type="dx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196" w:type="dx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506" w:type="dx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357" w:type="dx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D7615F" w:rsidRPr="00B76983" w:rsidTr="00441C7A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05" w:type="dx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82" w:type="dxa"/>
          </w:tcPr>
          <w:p w:rsidR="00D7615F" w:rsidRPr="00B76983" w:rsidRDefault="00D7615F" w:rsidP="005061CC">
            <w:pPr>
              <w:pStyle w:val="Textkomentra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196" w:type="dx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506" w:type="dxa"/>
          </w:tcPr>
          <w:p w:rsidR="00D7615F" w:rsidRPr="00B76983" w:rsidRDefault="00D7615F" w:rsidP="00D423A9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>Total</w:t>
            </w:r>
            <w:r w:rsidR="00D423A9">
              <w:rPr>
                <w:rFonts w:ascii="Verdana" w:hAnsi="Verdana" w:cs="Calibri"/>
                <w:i/>
                <w:sz w:val="16"/>
                <w:lang w:val="en-US"/>
              </w:rPr>
              <w:t>:</w:t>
            </w:r>
          </w:p>
        </w:tc>
        <w:tc>
          <w:tcPr>
            <w:tcW w:w="1357" w:type="dx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</w:tbl>
    <w:p w:rsidR="00094F5F" w:rsidRPr="00B76983" w:rsidRDefault="00094F5F" w:rsidP="009D365E">
      <w:pPr>
        <w:pStyle w:val="Textkomentra"/>
        <w:spacing w:after="0"/>
        <w:rPr>
          <w:rFonts w:ascii="Verdana" w:hAnsi="Verdana" w:cs="Calibri"/>
          <w:i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6317BB" w:rsidRPr="007B3F1B" w:rsidTr="009B2E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tcBorders>
              <w:top w:val="single" w:sz="6" w:space="0" w:color="auto"/>
              <w:bottom w:val="single" w:sz="6" w:space="0" w:color="auto"/>
            </w:tcBorders>
          </w:tcPr>
          <w:p w:rsidR="00FD267A" w:rsidRDefault="00FD267A" w:rsidP="00686D76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i/>
                <w:sz w:val="20"/>
                <w:lang w:val="en-GB"/>
              </w:rPr>
            </w:pPr>
          </w:p>
          <w:p w:rsidR="006317BB" w:rsidRPr="00D423A9" w:rsidRDefault="00240340" w:rsidP="00686D76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D423A9">
              <w:rPr>
                <w:rFonts w:ascii="Verdana" w:hAnsi="Verdana" w:cs="Calibri"/>
                <w:i/>
                <w:sz w:val="20"/>
                <w:lang w:val="en-GB"/>
              </w:rPr>
              <w:t>[Signature of responsible person in receiving institutio</w:t>
            </w:r>
            <w:r w:rsidR="00686D76">
              <w:rPr>
                <w:rFonts w:ascii="Verdana" w:hAnsi="Verdana" w:cs="Calibri"/>
                <w:i/>
                <w:sz w:val="20"/>
                <w:lang w:val="en-GB"/>
              </w:rPr>
              <w:t xml:space="preserve">n </w:t>
            </w:r>
            <w:r w:rsidR="000446C7" w:rsidRPr="00D423A9">
              <w:rPr>
                <w:rFonts w:ascii="Verdana" w:hAnsi="Verdana" w:cs="Calibri"/>
                <w:i/>
                <w:sz w:val="20"/>
                <w:lang w:val="en-GB"/>
              </w:rPr>
              <w:t>and date]</w:t>
            </w:r>
            <w:r w:rsidR="006317BB" w:rsidRPr="00D423A9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6317BB" w:rsidRDefault="006317BB" w:rsidP="001B601A">
      <w:pPr>
        <w:pStyle w:val="Textkomentra"/>
        <w:spacing w:after="0"/>
        <w:rPr>
          <w:rFonts w:ascii="Verdana" w:hAnsi="Verdana" w:cs="Calibri"/>
          <w:u w:val="single"/>
          <w:lang w:val="en-GB"/>
        </w:rPr>
      </w:pPr>
    </w:p>
    <w:sectPr w:rsidR="006317BB" w:rsidSect="00FD267A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35" w:right="1417" w:bottom="1134" w:left="1701" w:header="42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535" w:rsidRDefault="00C43535">
      <w:r>
        <w:separator/>
      </w:r>
    </w:p>
  </w:endnote>
  <w:endnote w:type="continuationSeparator" w:id="0">
    <w:p w:rsidR="00C43535" w:rsidRDefault="00C4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1" w:usb1="00000000" w:usb2="00000000" w:usb3="00000000" w:csb0="00000002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83" w:rsidRPr="007E2F6C" w:rsidRDefault="00A54F83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83" w:rsidRDefault="00A54F83">
    <w:pPr>
      <w:pStyle w:val="Pta"/>
    </w:pPr>
  </w:p>
  <w:p w:rsidR="00A54F83" w:rsidRPr="00910BEB" w:rsidRDefault="00A54F83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535" w:rsidRDefault="00C43535">
      <w:r>
        <w:separator/>
      </w:r>
    </w:p>
  </w:footnote>
  <w:footnote w:type="continuationSeparator" w:id="0">
    <w:p w:rsidR="00C43535" w:rsidRDefault="00C43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4F1" w:rsidRPr="00FD64F1" w:rsidRDefault="00FD64F1" w:rsidP="00422DD6">
    <w:pPr>
      <w:jc w:val="right"/>
      <w:rPr>
        <w:rFonts w:ascii="Arial Narrow" w:hAnsi="Arial Narrow"/>
        <w:sz w:val="18"/>
        <w:szCs w:val="18"/>
        <w:lang w:val="en-GB"/>
      </w:rPr>
    </w:pPr>
    <w:r w:rsidRPr="00FD64F1">
      <w:rPr>
        <w:rFonts w:ascii="Arial Narrow" w:hAnsi="Arial Narrow"/>
        <w:sz w:val="18"/>
        <w:szCs w:val="18"/>
        <w:lang w:val="en-GB"/>
      </w:rPr>
      <w:t xml:space="preserve">Annex </w:t>
    </w:r>
  </w:p>
  <w:tbl>
    <w:tblPr>
      <w:tblW w:w="8838" w:type="dxa"/>
      <w:tblBorders>
        <w:bottom w:val="single" w:sz="4" w:space="0" w:color="7F7F7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9"/>
      <w:gridCol w:w="1319"/>
    </w:tblGrid>
    <w:tr w:rsidR="00A54F83" w:rsidRPr="00967BFC" w:rsidTr="006852C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972"/>
      </w:trPr>
      <w:tc>
        <w:tcPr>
          <w:tcW w:w="7519" w:type="dxa"/>
          <w:tcBorders>
            <w:bottom w:val="single" w:sz="4" w:space="0" w:color="7F7F7F"/>
          </w:tcBorders>
          <w:vAlign w:val="center"/>
        </w:tcPr>
        <w:p w:rsidR="00A54F83" w:rsidRPr="00AD66BB" w:rsidRDefault="0056345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  <w:lang w:val="sk-SK" w:eastAsia="sk-SK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1896110</wp:posOffset>
                    </wp:positionH>
                    <wp:positionV relativeFrom="paragraph">
                      <wp:posOffset>66675</wp:posOffset>
                    </wp:positionV>
                    <wp:extent cx="1942465" cy="49974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2465" cy="4997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4F83" w:rsidRPr="00B76983" w:rsidRDefault="00A54F83" w:rsidP="006852C7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B7698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:rsidR="00A54F83" w:rsidRDefault="00A54F83" w:rsidP="006852C7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Learning Agreement form</w:t>
                                </w:r>
                              </w:p>
                              <w:p w:rsidR="00A54F83" w:rsidRPr="006852C7" w:rsidRDefault="00A54F83" w:rsidP="006852C7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Student’s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149.3pt;margin-top:5.25pt;width:152.95pt;height:3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oYgsg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" filled="f" stroked="f">
                    <v:textbox>
                      <w:txbxContent>
                        <w:p w:rsidR="00A54F83" w:rsidRPr="00B769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B7698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:rsidR="00A54F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:rsidR="00A54F83" w:rsidRPr="006852C7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sk-SK" w:eastAsia="sk-SK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-2540</wp:posOffset>
                </wp:positionH>
                <wp:positionV relativeFrom="margin">
                  <wp:posOffset>102870</wp:posOffset>
                </wp:positionV>
                <wp:extent cx="1833245" cy="372110"/>
                <wp:effectExtent l="0" t="0" r="0" b="0"/>
                <wp:wrapSquare wrapText="bothSides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54F83" w:rsidRPr="00FD64F1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319" w:type="dxa"/>
          <w:tcBorders>
            <w:bottom w:val="single" w:sz="4" w:space="0" w:color="7F7F7F"/>
          </w:tcBorders>
        </w:tcPr>
        <w:p w:rsidR="00A54F83" w:rsidRPr="00967BFC" w:rsidRDefault="00A54F83" w:rsidP="00C05937">
          <w:pPr>
            <w:pStyle w:val="ZDGName"/>
            <w:rPr>
              <w:lang w:val="en-GB"/>
            </w:rPr>
          </w:pPr>
        </w:p>
      </w:tc>
    </w:tr>
  </w:tbl>
  <w:p w:rsidR="00A54F83" w:rsidRPr="00FD64F1" w:rsidRDefault="00A54F83" w:rsidP="001B601A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 w:eastAsia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83" w:rsidRPr="00865FC1" w:rsidRDefault="00A54F83" w:rsidP="00E01AAA">
    <w:pPr>
      <w:pStyle w:val="Hlavika"/>
      <w:spacing w:after="0"/>
      <w:jc w:val="center"/>
      <w:rPr>
        <w:lang w:val="en-GB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766EF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61C7B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55E78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A43F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D8A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C00E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907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0043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14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1D573EC6"/>
    <w:multiLevelType w:val="hybridMultilevel"/>
    <w:tmpl w:val="9814C59E"/>
    <w:lvl w:ilvl="0" w:tplc="FFFFFFFF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3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5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6" w15:restartNumberingAfterBreak="0">
    <w:nsid w:val="41AF1523"/>
    <w:multiLevelType w:val="hybridMultilevel"/>
    <w:tmpl w:val="3810349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EA5981"/>
    <w:multiLevelType w:val="hybridMultilevel"/>
    <w:tmpl w:val="D38E81C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9" w15:restartNumberingAfterBreak="0">
    <w:nsid w:val="49947AD0"/>
    <w:multiLevelType w:val="hybridMultilevel"/>
    <w:tmpl w:val="FB1A9D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4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5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6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0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34"/>
  </w:num>
  <w:num w:numId="28">
    <w:abstractNumId w:val="35"/>
  </w:num>
  <w:num w:numId="29">
    <w:abstractNumId w:val="22"/>
  </w:num>
  <w:num w:numId="30">
    <w:abstractNumId w:val="33"/>
  </w:num>
  <w:num w:numId="31">
    <w:abstractNumId w:val="32"/>
  </w:num>
  <w:num w:numId="32">
    <w:abstractNumId w:val="28"/>
  </w:num>
  <w:num w:numId="33">
    <w:abstractNumId w:val="31"/>
  </w:num>
  <w:num w:numId="34">
    <w:abstractNumId w:val="19"/>
  </w:num>
  <w:num w:numId="35">
    <w:abstractNumId w:val="23"/>
  </w:num>
  <w:num w:numId="36">
    <w:abstractNumId w:val="16"/>
  </w:num>
  <w:num w:numId="37">
    <w:abstractNumId w:val="21"/>
  </w:num>
  <w:num w:numId="38">
    <w:abstractNumId w:val="36"/>
  </w:num>
  <w:num w:numId="39">
    <w:abstractNumId w:val="30"/>
  </w:num>
  <w:num w:numId="40">
    <w:abstractNumId w:val="17"/>
  </w:num>
  <w:num w:numId="41">
    <w:abstractNumId w:val="26"/>
  </w:num>
  <w:num w:numId="42">
    <w:abstractNumId w:val="27"/>
  </w:num>
  <w:num w:numId="43">
    <w:abstractNumId w:val="29"/>
  </w:num>
  <w:num w:numId="44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20B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647"/>
    <w:rsid w:val="00015B0A"/>
    <w:rsid w:val="00016F51"/>
    <w:rsid w:val="00017543"/>
    <w:rsid w:val="000175AD"/>
    <w:rsid w:val="0001763D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042E"/>
    <w:rsid w:val="000420DD"/>
    <w:rsid w:val="0004228F"/>
    <w:rsid w:val="0004347D"/>
    <w:rsid w:val="00043DA6"/>
    <w:rsid w:val="00044274"/>
    <w:rsid w:val="000446C7"/>
    <w:rsid w:val="00044ED6"/>
    <w:rsid w:val="00046C79"/>
    <w:rsid w:val="00047456"/>
    <w:rsid w:val="00050692"/>
    <w:rsid w:val="00052009"/>
    <w:rsid w:val="000526D8"/>
    <w:rsid w:val="00055131"/>
    <w:rsid w:val="000566D0"/>
    <w:rsid w:val="000605C0"/>
    <w:rsid w:val="000607F9"/>
    <w:rsid w:val="00060AB1"/>
    <w:rsid w:val="000624B2"/>
    <w:rsid w:val="00062E29"/>
    <w:rsid w:val="00064C2F"/>
    <w:rsid w:val="00066336"/>
    <w:rsid w:val="000704C5"/>
    <w:rsid w:val="00071695"/>
    <w:rsid w:val="00072208"/>
    <w:rsid w:val="0007337F"/>
    <w:rsid w:val="00073505"/>
    <w:rsid w:val="0007372E"/>
    <w:rsid w:val="00074836"/>
    <w:rsid w:val="00080DFC"/>
    <w:rsid w:val="00081568"/>
    <w:rsid w:val="00082002"/>
    <w:rsid w:val="0008206C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3AED"/>
    <w:rsid w:val="000A4202"/>
    <w:rsid w:val="000A5297"/>
    <w:rsid w:val="000A5458"/>
    <w:rsid w:val="000A5496"/>
    <w:rsid w:val="000A61A4"/>
    <w:rsid w:val="000B0EBD"/>
    <w:rsid w:val="000B11B2"/>
    <w:rsid w:val="000B4B01"/>
    <w:rsid w:val="000B538B"/>
    <w:rsid w:val="000B6149"/>
    <w:rsid w:val="000B62F1"/>
    <w:rsid w:val="000B6D25"/>
    <w:rsid w:val="000B6F98"/>
    <w:rsid w:val="000B6FE5"/>
    <w:rsid w:val="000C00F7"/>
    <w:rsid w:val="000C115D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1581"/>
    <w:rsid w:val="000D37B6"/>
    <w:rsid w:val="000D4146"/>
    <w:rsid w:val="000D5252"/>
    <w:rsid w:val="000D6320"/>
    <w:rsid w:val="000E004C"/>
    <w:rsid w:val="000E0A70"/>
    <w:rsid w:val="000E3662"/>
    <w:rsid w:val="000E3778"/>
    <w:rsid w:val="000F00CF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6138"/>
    <w:rsid w:val="00140769"/>
    <w:rsid w:val="00142A0B"/>
    <w:rsid w:val="00142E7C"/>
    <w:rsid w:val="001507B9"/>
    <w:rsid w:val="00151D39"/>
    <w:rsid w:val="0015235B"/>
    <w:rsid w:val="00152BBD"/>
    <w:rsid w:val="0015351B"/>
    <w:rsid w:val="00154F27"/>
    <w:rsid w:val="0015507D"/>
    <w:rsid w:val="0015521A"/>
    <w:rsid w:val="00155F8B"/>
    <w:rsid w:val="00157579"/>
    <w:rsid w:val="001640FA"/>
    <w:rsid w:val="001645EE"/>
    <w:rsid w:val="00170246"/>
    <w:rsid w:val="00173624"/>
    <w:rsid w:val="00181A1E"/>
    <w:rsid w:val="00181BCF"/>
    <w:rsid w:val="001824B9"/>
    <w:rsid w:val="001829AA"/>
    <w:rsid w:val="00183A28"/>
    <w:rsid w:val="00185102"/>
    <w:rsid w:val="0018688E"/>
    <w:rsid w:val="001901AA"/>
    <w:rsid w:val="001903D7"/>
    <w:rsid w:val="0019175E"/>
    <w:rsid w:val="00195D27"/>
    <w:rsid w:val="001967DA"/>
    <w:rsid w:val="00196A96"/>
    <w:rsid w:val="00197969"/>
    <w:rsid w:val="001A0ABB"/>
    <w:rsid w:val="001A160E"/>
    <w:rsid w:val="001A1A67"/>
    <w:rsid w:val="001A1F7E"/>
    <w:rsid w:val="001A2167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C13EE"/>
    <w:rsid w:val="001C23D0"/>
    <w:rsid w:val="001C4019"/>
    <w:rsid w:val="001C4572"/>
    <w:rsid w:val="001C6092"/>
    <w:rsid w:val="001C6433"/>
    <w:rsid w:val="001D3295"/>
    <w:rsid w:val="001D5524"/>
    <w:rsid w:val="001D56D5"/>
    <w:rsid w:val="001D5AAB"/>
    <w:rsid w:val="001E0A7F"/>
    <w:rsid w:val="001E0F6A"/>
    <w:rsid w:val="001E13D3"/>
    <w:rsid w:val="001E6D64"/>
    <w:rsid w:val="001E6DB4"/>
    <w:rsid w:val="001E7693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4AA2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F3E"/>
    <w:rsid w:val="00223E44"/>
    <w:rsid w:val="002246F5"/>
    <w:rsid w:val="0022509F"/>
    <w:rsid w:val="0022619D"/>
    <w:rsid w:val="00226AF8"/>
    <w:rsid w:val="002270FF"/>
    <w:rsid w:val="0022740E"/>
    <w:rsid w:val="0022745E"/>
    <w:rsid w:val="0022768B"/>
    <w:rsid w:val="002277D3"/>
    <w:rsid w:val="00230F50"/>
    <w:rsid w:val="00231CCB"/>
    <w:rsid w:val="00233738"/>
    <w:rsid w:val="00234AFB"/>
    <w:rsid w:val="00234C19"/>
    <w:rsid w:val="00235F01"/>
    <w:rsid w:val="002367E6"/>
    <w:rsid w:val="00237378"/>
    <w:rsid w:val="00240340"/>
    <w:rsid w:val="002412F2"/>
    <w:rsid w:val="0024301D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4201"/>
    <w:rsid w:val="00255678"/>
    <w:rsid w:val="00255C91"/>
    <w:rsid w:val="002566DA"/>
    <w:rsid w:val="00257C34"/>
    <w:rsid w:val="00260C15"/>
    <w:rsid w:val="00260F2A"/>
    <w:rsid w:val="00261147"/>
    <w:rsid w:val="00262F89"/>
    <w:rsid w:val="00263F09"/>
    <w:rsid w:val="0026452C"/>
    <w:rsid w:val="00266ED9"/>
    <w:rsid w:val="0026795B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2256"/>
    <w:rsid w:val="0028274E"/>
    <w:rsid w:val="002846B9"/>
    <w:rsid w:val="00284E56"/>
    <w:rsid w:val="00285534"/>
    <w:rsid w:val="0028765D"/>
    <w:rsid w:val="002877DD"/>
    <w:rsid w:val="0029059C"/>
    <w:rsid w:val="00291118"/>
    <w:rsid w:val="002920EB"/>
    <w:rsid w:val="00293F9F"/>
    <w:rsid w:val="00294057"/>
    <w:rsid w:val="002952D3"/>
    <w:rsid w:val="002A0192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7322"/>
    <w:rsid w:val="002C7CC4"/>
    <w:rsid w:val="002D15F4"/>
    <w:rsid w:val="002D1ECC"/>
    <w:rsid w:val="002D2C3E"/>
    <w:rsid w:val="002D31AD"/>
    <w:rsid w:val="002D39EC"/>
    <w:rsid w:val="002D52C0"/>
    <w:rsid w:val="002D69EC"/>
    <w:rsid w:val="002D70EE"/>
    <w:rsid w:val="002D72DE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1592"/>
    <w:rsid w:val="002F33A7"/>
    <w:rsid w:val="002F350B"/>
    <w:rsid w:val="002F3E78"/>
    <w:rsid w:val="002F4663"/>
    <w:rsid w:val="00301E52"/>
    <w:rsid w:val="00303679"/>
    <w:rsid w:val="003044E0"/>
    <w:rsid w:val="003051F7"/>
    <w:rsid w:val="00305816"/>
    <w:rsid w:val="003103C1"/>
    <w:rsid w:val="00311B04"/>
    <w:rsid w:val="0031320E"/>
    <w:rsid w:val="00314143"/>
    <w:rsid w:val="00314741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4CC1"/>
    <w:rsid w:val="00325BE1"/>
    <w:rsid w:val="00327F70"/>
    <w:rsid w:val="00331291"/>
    <w:rsid w:val="003315D9"/>
    <w:rsid w:val="00331937"/>
    <w:rsid w:val="003331F9"/>
    <w:rsid w:val="00334E08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506C3"/>
    <w:rsid w:val="00350D85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BE0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89F"/>
    <w:rsid w:val="003B39DD"/>
    <w:rsid w:val="003B5580"/>
    <w:rsid w:val="003B6B9F"/>
    <w:rsid w:val="003B6EAA"/>
    <w:rsid w:val="003C0A21"/>
    <w:rsid w:val="003C0BCA"/>
    <w:rsid w:val="003C1440"/>
    <w:rsid w:val="003C2D83"/>
    <w:rsid w:val="003C4371"/>
    <w:rsid w:val="003C496C"/>
    <w:rsid w:val="003C5713"/>
    <w:rsid w:val="003C5E5B"/>
    <w:rsid w:val="003C67DC"/>
    <w:rsid w:val="003C70C8"/>
    <w:rsid w:val="003C7CEB"/>
    <w:rsid w:val="003D017D"/>
    <w:rsid w:val="003D0705"/>
    <w:rsid w:val="003D3542"/>
    <w:rsid w:val="003D4688"/>
    <w:rsid w:val="003D591B"/>
    <w:rsid w:val="003D7C14"/>
    <w:rsid w:val="003D7EC0"/>
    <w:rsid w:val="003E1C05"/>
    <w:rsid w:val="003E1CCA"/>
    <w:rsid w:val="003E22AE"/>
    <w:rsid w:val="003E33E9"/>
    <w:rsid w:val="003E356D"/>
    <w:rsid w:val="003E3D3E"/>
    <w:rsid w:val="003E4698"/>
    <w:rsid w:val="003E4EBF"/>
    <w:rsid w:val="003E79D9"/>
    <w:rsid w:val="003F1B7E"/>
    <w:rsid w:val="003F1BC9"/>
    <w:rsid w:val="003F36FE"/>
    <w:rsid w:val="003F41FD"/>
    <w:rsid w:val="003F5071"/>
    <w:rsid w:val="003F5A18"/>
    <w:rsid w:val="003F5C1B"/>
    <w:rsid w:val="00400033"/>
    <w:rsid w:val="00400CAE"/>
    <w:rsid w:val="00400E8E"/>
    <w:rsid w:val="004010EE"/>
    <w:rsid w:val="00402406"/>
    <w:rsid w:val="004037C6"/>
    <w:rsid w:val="004040D6"/>
    <w:rsid w:val="00404575"/>
    <w:rsid w:val="00405B3E"/>
    <w:rsid w:val="004113AE"/>
    <w:rsid w:val="00411576"/>
    <w:rsid w:val="00413837"/>
    <w:rsid w:val="00415654"/>
    <w:rsid w:val="00416964"/>
    <w:rsid w:val="00420001"/>
    <w:rsid w:val="004202FC"/>
    <w:rsid w:val="004212F7"/>
    <w:rsid w:val="00422BC5"/>
    <w:rsid w:val="00422DD6"/>
    <w:rsid w:val="00425AAA"/>
    <w:rsid w:val="00425C86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A77"/>
    <w:rsid w:val="004409A3"/>
    <w:rsid w:val="0044195A"/>
    <w:rsid w:val="00441C7A"/>
    <w:rsid w:val="00442E28"/>
    <w:rsid w:val="0044503B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35F9"/>
    <w:rsid w:val="00465093"/>
    <w:rsid w:val="00470CE2"/>
    <w:rsid w:val="00470DBD"/>
    <w:rsid w:val="00472588"/>
    <w:rsid w:val="004735C5"/>
    <w:rsid w:val="00473CFE"/>
    <w:rsid w:val="0047433A"/>
    <w:rsid w:val="0047470E"/>
    <w:rsid w:val="0047490C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90CA2"/>
    <w:rsid w:val="004943F7"/>
    <w:rsid w:val="004969F1"/>
    <w:rsid w:val="004A19CA"/>
    <w:rsid w:val="004A41E3"/>
    <w:rsid w:val="004A4C16"/>
    <w:rsid w:val="004A6099"/>
    <w:rsid w:val="004B00A1"/>
    <w:rsid w:val="004B360F"/>
    <w:rsid w:val="004B4C99"/>
    <w:rsid w:val="004B4D19"/>
    <w:rsid w:val="004B507C"/>
    <w:rsid w:val="004B6F5F"/>
    <w:rsid w:val="004C0DF9"/>
    <w:rsid w:val="004C1431"/>
    <w:rsid w:val="004C374B"/>
    <w:rsid w:val="004C6DC4"/>
    <w:rsid w:val="004D133E"/>
    <w:rsid w:val="004D153C"/>
    <w:rsid w:val="004D16C7"/>
    <w:rsid w:val="004D3071"/>
    <w:rsid w:val="004D3D71"/>
    <w:rsid w:val="004D5046"/>
    <w:rsid w:val="004D51C6"/>
    <w:rsid w:val="004D521F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254A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61CC"/>
    <w:rsid w:val="00506408"/>
    <w:rsid w:val="00506A90"/>
    <w:rsid w:val="00507980"/>
    <w:rsid w:val="00510351"/>
    <w:rsid w:val="00515E4F"/>
    <w:rsid w:val="00516478"/>
    <w:rsid w:val="00521A73"/>
    <w:rsid w:val="005228FF"/>
    <w:rsid w:val="00522AEF"/>
    <w:rsid w:val="00523CB2"/>
    <w:rsid w:val="0052556E"/>
    <w:rsid w:val="00525767"/>
    <w:rsid w:val="005259DC"/>
    <w:rsid w:val="0052630D"/>
    <w:rsid w:val="005265A6"/>
    <w:rsid w:val="00527369"/>
    <w:rsid w:val="00530B3F"/>
    <w:rsid w:val="00534361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6165"/>
    <w:rsid w:val="005466DD"/>
    <w:rsid w:val="0054698A"/>
    <w:rsid w:val="0054729A"/>
    <w:rsid w:val="00547B02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7325"/>
    <w:rsid w:val="00557D61"/>
    <w:rsid w:val="00562DC9"/>
    <w:rsid w:val="00563451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2343"/>
    <w:rsid w:val="00574B09"/>
    <w:rsid w:val="00576233"/>
    <w:rsid w:val="00577E85"/>
    <w:rsid w:val="00580463"/>
    <w:rsid w:val="00580466"/>
    <w:rsid w:val="00582E52"/>
    <w:rsid w:val="005848E1"/>
    <w:rsid w:val="00585D98"/>
    <w:rsid w:val="00585E8C"/>
    <w:rsid w:val="00585F19"/>
    <w:rsid w:val="00587D2B"/>
    <w:rsid w:val="00590FA1"/>
    <w:rsid w:val="005931F7"/>
    <w:rsid w:val="00593D06"/>
    <w:rsid w:val="00594309"/>
    <w:rsid w:val="00594729"/>
    <w:rsid w:val="00595FA2"/>
    <w:rsid w:val="00596EF5"/>
    <w:rsid w:val="005970CB"/>
    <w:rsid w:val="005977C7"/>
    <w:rsid w:val="005A10C1"/>
    <w:rsid w:val="005A3FD8"/>
    <w:rsid w:val="005A4856"/>
    <w:rsid w:val="005A4FF1"/>
    <w:rsid w:val="005A6207"/>
    <w:rsid w:val="005B0DDB"/>
    <w:rsid w:val="005B0E96"/>
    <w:rsid w:val="005B11B2"/>
    <w:rsid w:val="005B179F"/>
    <w:rsid w:val="005B401C"/>
    <w:rsid w:val="005B408D"/>
    <w:rsid w:val="005B59EF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852"/>
    <w:rsid w:val="005D2CE3"/>
    <w:rsid w:val="005D4F23"/>
    <w:rsid w:val="005D5129"/>
    <w:rsid w:val="005D51A6"/>
    <w:rsid w:val="005D53FF"/>
    <w:rsid w:val="005D747B"/>
    <w:rsid w:val="005E0179"/>
    <w:rsid w:val="005E1290"/>
    <w:rsid w:val="005E132C"/>
    <w:rsid w:val="005E17AD"/>
    <w:rsid w:val="005E1A47"/>
    <w:rsid w:val="005E2C84"/>
    <w:rsid w:val="005E386C"/>
    <w:rsid w:val="005E3D86"/>
    <w:rsid w:val="005E3EEA"/>
    <w:rsid w:val="005F0173"/>
    <w:rsid w:val="005F172D"/>
    <w:rsid w:val="005F1B3E"/>
    <w:rsid w:val="005F2088"/>
    <w:rsid w:val="005F214B"/>
    <w:rsid w:val="005F2A45"/>
    <w:rsid w:val="005F3745"/>
    <w:rsid w:val="005F3FC8"/>
    <w:rsid w:val="005F49D5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7B24"/>
    <w:rsid w:val="006221FA"/>
    <w:rsid w:val="00622C9C"/>
    <w:rsid w:val="00622FA7"/>
    <w:rsid w:val="00623C28"/>
    <w:rsid w:val="00623CC2"/>
    <w:rsid w:val="00624721"/>
    <w:rsid w:val="006261DD"/>
    <w:rsid w:val="006317BB"/>
    <w:rsid w:val="00632AAD"/>
    <w:rsid w:val="00633774"/>
    <w:rsid w:val="00633D2E"/>
    <w:rsid w:val="00633D8B"/>
    <w:rsid w:val="00633F23"/>
    <w:rsid w:val="00634B3E"/>
    <w:rsid w:val="006350E2"/>
    <w:rsid w:val="0063581C"/>
    <w:rsid w:val="006365A4"/>
    <w:rsid w:val="0063796C"/>
    <w:rsid w:val="00640398"/>
    <w:rsid w:val="00640943"/>
    <w:rsid w:val="0064178A"/>
    <w:rsid w:val="00641F44"/>
    <w:rsid w:val="006421B3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43F2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52C7"/>
    <w:rsid w:val="00686D76"/>
    <w:rsid w:val="00690DA5"/>
    <w:rsid w:val="00690E97"/>
    <w:rsid w:val="006914AD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500C"/>
    <w:rsid w:val="006C5B58"/>
    <w:rsid w:val="006C6516"/>
    <w:rsid w:val="006C72BD"/>
    <w:rsid w:val="006C7A3D"/>
    <w:rsid w:val="006D0382"/>
    <w:rsid w:val="006D05AA"/>
    <w:rsid w:val="006D13C5"/>
    <w:rsid w:val="006D43BE"/>
    <w:rsid w:val="006D540A"/>
    <w:rsid w:val="006D541D"/>
    <w:rsid w:val="006D578F"/>
    <w:rsid w:val="006D6BE1"/>
    <w:rsid w:val="006D760F"/>
    <w:rsid w:val="006D7785"/>
    <w:rsid w:val="006D79B4"/>
    <w:rsid w:val="006E591B"/>
    <w:rsid w:val="006E6B42"/>
    <w:rsid w:val="006E7006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EA3"/>
    <w:rsid w:val="00701D0C"/>
    <w:rsid w:val="0070242A"/>
    <w:rsid w:val="00705566"/>
    <w:rsid w:val="00705836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1BAF"/>
    <w:rsid w:val="007223BF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FD5"/>
    <w:rsid w:val="00754134"/>
    <w:rsid w:val="0075468B"/>
    <w:rsid w:val="0076066F"/>
    <w:rsid w:val="0076113D"/>
    <w:rsid w:val="007626DA"/>
    <w:rsid w:val="007628D2"/>
    <w:rsid w:val="00762D06"/>
    <w:rsid w:val="00763067"/>
    <w:rsid w:val="00763ABA"/>
    <w:rsid w:val="0076539B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905"/>
    <w:rsid w:val="00786F93"/>
    <w:rsid w:val="00791769"/>
    <w:rsid w:val="00792367"/>
    <w:rsid w:val="007927B1"/>
    <w:rsid w:val="00792AA6"/>
    <w:rsid w:val="00795836"/>
    <w:rsid w:val="007A09AE"/>
    <w:rsid w:val="007A0ADC"/>
    <w:rsid w:val="007A1742"/>
    <w:rsid w:val="007A1A4A"/>
    <w:rsid w:val="007A1DEF"/>
    <w:rsid w:val="007A1E9B"/>
    <w:rsid w:val="007A2D61"/>
    <w:rsid w:val="007A4813"/>
    <w:rsid w:val="007A4E66"/>
    <w:rsid w:val="007A6012"/>
    <w:rsid w:val="007A772C"/>
    <w:rsid w:val="007A7994"/>
    <w:rsid w:val="007B134E"/>
    <w:rsid w:val="007B1B7D"/>
    <w:rsid w:val="007B293E"/>
    <w:rsid w:val="007B2CAC"/>
    <w:rsid w:val="007B3F1B"/>
    <w:rsid w:val="007B4067"/>
    <w:rsid w:val="007B412E"/>
    <w:rsid w:val="007B4529"/>
    <w:rsid w:val="007B7CE2"/>
    <w:rsid w:val="007C04EE"/>
    <w:rsid w:val="007C0ACB"/>
    <w:rsid w:val="007C0FDD"/>
    <w:rsid w:val="007C2B15"/>
    <w:rsid w:val="007C3B41"/>
    <w:rsid w:val="007C3EF9"/>
    <w:rsid w:val="007C77CA"/>
    <w:rsid w:val="007D0129"/>
    <w:rsid w:val="007D23C5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293D"/>
    <w:rsid w:val="007E2987"/>
    <w:rsid w:val="007E2CBF"/>
    <w:rsid w:val="007E2F6C"/>
    <w:rsid w:val="007E3037"/>
    <w:rsid w:val="007E347D"/>
    <w:rsid w:val="007E35FC"/>
    <w:rsid w:val="007E4B17"/>
    <w:rsid w:val="007E7290"/>
    <w:rsid w:val="007E7468"/>
    <w:rsid w:val="007F0F8D"/>
    <w:rsid w:val="007F183D"/>
    <w:rsid w:val="007F2282"/>
    <w:rsid w:val="007F2EFE"/>
    <w:rsid w:val="007F5E06"/>
    <w:rsid w:val="007F5F24"/>
    <w:rsid w:val="007F687B"/>
    <w:rsid w:val="007F6B95"/>
    <w:rsid w:val="007F754C"/>
    <w:rsid w:val="007F7B4F"/>
    <w:rsid w:val="00800CC5"/>
    <w:rsid w:val="008019C5"/>
    <w:rsid w:val="00801E9A"/>
    <w:rsid w:val="00801EB4"/>
    <w:rsid w:val="00802A06"/>
    <w:rsid w:val="00804F07"/>
    <w:rsid w:val="008056FA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FDB"/>
    <w:rsid w:val="00832D56"/>
    <w:rsid w:val="00833DC4"/>
    <w:rsid w:val="00834938"/>
    <w:rsid w:val="008354EA"/>
    <w:rsid w:val="00836F1F"/>
    <w:rsid w:val="00837C60"/>
    <w:rsid w:val="00841A91"/>
    <w:rsid w:val="008428C9"/>
    <w:rsid w:val="00842E74"/>
    <w:rsid w:val="00844512"/>
    <w:rsid w:val="00844846"/>
    <w:rsid w:val="008452DA"/>
    <w:rsid w:val="00846806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7B11"/>
    <w:rsid w:val="008A12C6"/>
    <w:rsid w:val="008A1931"/>
    <w:rsid w:val="008A3540"/>
    <w:rsid w:val="008A46E1"/>
    <w:rsid w:val="008A504D"/>
    <w:rsid w:val="008A5321"/>
    <w:rsid w:val="008A61F3"/>
    <w:rsid w:val="008A654F"/>
    <w:rsid w:val="008A66DE"/>
    <w:rsid w:val="008A6CC0"/>
    <w:rsid w:val="008A70C2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EE8"/>
    <w:rsid w:val="008C2716"/>
    <w:rsid w:val="008C6905"/>
    <w:rsid w:val="008C6C5C"/>
    <w:rsid w:val="008C7C32"/>
    <w:rsid w:val="008D1391"/>
    <w:rsid w:val="008D3327"/>
    <w:rsid w:val="008D39EF"/>
    <w:rsid w:val="008D4337"/>
    <w:rsid w:val="008D5206"/>
    <w:rsid w:val="008D6B19"/>
    <w:rsid w:val="008E0763"/>
    <w:rsid w:val="008E2E9F"/>
    <w:rsid w:val="008E4138"/>
    <w:rsid w:val="008E432F"/>
    <w:rsid w:val="008E7739"/>
    <w:rsid w:val="008E780F"/>
    <w:rsid w:val="008F2AC6"/>
    <w:rsid w:val="008F4E9D"/>
    <w:rsid w:val="008F5B44"/>
    <w:rsid w:val="008F5CB4"/>
    <w:rsid w:val="008F5E15"/>
    <w:rsid w:val="008F6473"/>
    <w:rsid w:val="008F739E"/>
    <w:rsid w:val="008F75CB"/>
    <w:rsid w:val="00900A82"/>
    <w:rsid w:val="00900C5A"/>
    <w:rsid w:val="00901387"/>
    <w:rsid w:val="00902B1C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66B6"/>
    <w:rsid w:val="0091696B"/>
    <w:rsid w:val="00917038"/>
    <w:rsid w:val="00920001"/>
    <w:rsid w:val="00920E99"/>
    <w:rsid w:val="00921646"/>
    <w:rsid w:val="0092256F"/>
    <w:rsid w:val="009241B0"/>
    <w:rsid w:val="00925BB3"/>
    <w:rsid w:val="00930553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78C"/>
    <w:rsid w:val="009411ED"/>
    <w:rsid w:val="009417EE"/>
    <w:rsid w:val="00941861"/>
    <w:rsid w:val="009418A3"/>
    <w:rsid w:val="00941C79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726AC"/>
    <w:rsid w:val="00972CB8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47C"/>
    <w:rsid w:val="00986174"/>
    <w:rsid w:val="00987231"/>
    <w:rsid w:val="0098738E"/>
    <w:rsid w:val="00991496"/>
    <w:rsid w:val="0099162E"/>
    <w:rsid w:val="00991746"/>
    <w:rsid w:val="009917CB"/>
    <w:rsid w:val="009934FE"/>
    <w:rsid w:val="00995725"/>
    <w:rsid w:val="00996304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B"/>
    <w:rsid w:val="009B2CDE"/>
    <w:rsid w:val="009B2E4A"/>
    <w:rsid w:val="009B4E44"/>
    <w:rsid w:val="009B7169"/>
    <w:rsid w:val="009B7C02"/>
    <w:rsid w:val="009C0029"/>
    <w:rsid w:val="009C0DBC"/>
    <w:rsid w:val="009C0E7C"/>
    <w:rsid w:val="009C128A"/>
    <w:rsid w:val="009C1496"/>
    <w:rsid w:val="009C403B"/>
    <w:rsid w:val="009C4E15"/>
    <w:rsid w:val="009D1896"/>
    <w:rsid w:val="009D2189"/>
    <w:rsid w:val="009D365E"/>
    <w:rsid w:val="009D43A7"/>
    <w:rsid w:val="009D4AC6"/>
    <w:rsid w:val="009D50E4"/>
    <w:rsid w:val="009D558F"/>
    <w:rsid w:val="009D56E5"/>
    <w:rsid w:val="009E1C65"/>
    <w:rsid w:val="009E1DBD"/>
    <w:rsid w:val="009E7D00"/>
    <w:rsid w:val="009F02D6"/>
    <w:rsid w:val="009F0636"/>
    <w:rsid w:val="009F06E8"/>
    <w:rsid w:val="009F2856"/>
    <w:rsid w:val="009F4EB9"/>
    <w:rsid w:val="009F6B7E"/>
    <w:rsid w:val="009F6CA8"/>
    <w:rsid w:val="00A014B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797"/>
    <w:rsid w:val="00A14901"/>
    <w:rsid w:val="00A172B3"/>
    <w:rsid w:val="00A2035E"/>
    <w:rsid w:val="00A2063C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E0C"/>
    <w:rsid w:val="00A30718"/>
    <w:rsid w:val="00A30B06"/>
    <w:rsid w:val="00A3137E"/>
    <w:rsid w:val="00A321F1"/>
    <w:rsid w:val="00A32DD9"/>
    <w:rsid w:val="00A33544"/>
    <w:rsid w:val="00A3405C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4C8C"/>
    <w:rsid w:val="00A54F83"/>
    <w:rsid w:val="00A55206"/>
    <w:rsid w:val="00A576B7"/>
    <w:rsid w:val="00A62C2D"/>
    <w:rsid w:val="00A63976"/>
    <w:rsid w:val="00A67307"/>
    <w:rsid w:val="00A712F9"/>
    <w:rsid w:val="00A72CB7"/>
    <w:rsid w:val="00A73378"/>
    <w:rsid w:val="00A740AA"/>
    <w:rsid w:val="00A74D54"/>
    <w:rsid w:val="00A74F63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7E2"/>
    <w:rsid w:val="00AA0AF4"/>
    <w:rsid w:val="00AA1AA5"/>
    <w:rsid w:val="00AA24EC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1B51"/>
    <w:rsid w:val="00AC2ADC"/>
    <w:rsid w:val="00AC39C7"/>
    <w:rsid w:val="00AC3A15"/>
    <w:rsid w:val="00AC3DDD"/>
    <w:rsid w:val="00AC57BC"/>
    <w:rsid w:val="00AD21EF"/>
    <w:rsid w:val="00AD394A"/>
    <w:rsid w:val="00AD4D4B"/>
    <w:rsid w:val="00AD4D51"/>
    <w:rsid w:val="00AD530C"/>
    <w:rsid w:val="00AD66BB"/>
    <w:rsid w:val="00AD754C"/>
    <w:rsid w:val="00AE2EE2"/>
    <w:rsid w:val="00AE4B27"/>
    <w:rsid w:val="00AE60BB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3101"/>
    <w:rsid w:val="00B0338E"/>
    <w:rsid w:val="00B036A7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2D4B"/>
    <w:rsid w:val="00B13BA9"/>
    <w:rsid w:val="00B14FCB"/>
    <w:rsid w:val="00B15429"/>
    <w:rsid w:val="00B16F00"/>
    <w:rsid w:val="00B1712B"/>
    <w:rsid w:val="00B1769E"/>
    <w:rsid w:val="00B17C8F"/>
    <w:rsid w:val="00B21726"/>
    <w:rsid w:val="00B231AB"/>
    <w:rsid w:val="00B24354"/>
    <w:rsid w:val="00B24D10"/>
    <w:rsid w:val="00B251DF"/>
    <w:rsid w:val="00B256DE"/>
    <w:rsid w:val="00B27759"/>
    <w:rsid w:val="00B31214"/>
    <w:rsid w:val="00B314C6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7C46"/>
    <w:rsid w:val="00B47FF2"/>
    <w:rsid w:val="00B51966"/>
    <w:rsid w:val="00B51DAD"/>
    <w:rsid w:val="00B53D2E"/>
    <w:rsid w:val="00B55BA4"/>
    <w:rsid w:val="00B605D8"/>
    <w:rsid w:val="00B60A9E"/>
    <w:rsid w:val="00B6179F"/>
    <w:rsid w:val="00B6334B"/>
    <w:rsid w:val="00B63ACD"/>
    <w:rsid w:val="00B64FD3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5205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0DE"/>
    <w:rsid w:val="00BC19A4"/>
    <w:rsid w:val="00BC2440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7858"/>
    <w:rsid w:val="00BE0F71"/>
    <w:rsid w:val="00BE243C"/>
    <w:rsid w:val="00BE2929"/>
    <w:rsid w:val="00BE35FF"/>
    <w:rsid w:val="00BE46DF"/>
    <w:rsid w:val="00BE7D1C"/>
    <w:rsid w:val="00BF0050"/>
    <w:rsid w:val="00BF054D"/>
    <w:rsid w:val="00BF060A"/>
    <w:rsid w:val="00BF0E02"/>
    <w:rsid w:val="00BF1A9D"/>
    <w:rsid w:val="00BF1FB2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228"/>
    <w:rsid w:val="00C14BC8"/>
    <w:rsid w:val="00C157D0"/>
    <w:rsid w:val="00C16D3A"/>
    <w:rsid w:val="00C20523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17"/>
    <w:rsid w:val="00C379BE"/>
    <w:rsid w:val="00C41C73"/>
    <w:rsid w:val="00C426EA"/>
    <w:rsid w:val="00C42946"/>
    <w:rsid w:val="00C42CEB"/>
    <w:rsid w:val="00C43535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807EB"/>
    <w:rsid w:val="00C81F73"/>
    <w:rsid w:val="00C8235A"/>
    <w:rsid w:val="00C8254D"/>
    <w:rsid w:val="00C83C7A"/>
    <w:rsid w:val="00C86A68"/>
    <w:rsid w:val="00C8724E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12CF"/>
    <w:rsid w:val="00CA4AC5"/>
    <w:rsid w:val="00CA53F3"/>
    <w:rsid w:val="00CA59E7"/>
    <w:rsid w:val="00CA614B"/>
    <w:rsid w:val="00CA6B4C"/>
    <w:rsid w:val="00CA79F8"/>
    <w:rsid w:val="00CB3E9E"/>
    <w:rsid w:val="00CB5C0F"/>
    <w:rsid w:val="00CB7DBF"/>
    <w:rsid w:val="00CC0A3F"/>
    <w:rsid w:val="00CC1024"/>
    <w:rsid w:val="00CC1900"/>
    <w:rsid w:val="00CC2472"/>
    <w:rsid w:val="00CC24F7"/>
    <w:rsid w:val="00CC43F4"/>
    <w:rsid w:val="00CC5B54"/>
    <w:rsid w:val="00CC62B7"/>
    <w:rsid w:val="00CC690A"/>
    <w:rsid w:val="00CC73E6"/>
    <w:rsid w:val="00CD08CF"/>
    <w:rsid w:val="00CD5C17"/>
    <w:rsid w:val="00CD5E32"/>
    <w:rsid w:val="00CD70AD"/>
    <w:rsid w:val="00CE1808"/>
    <w:rsid w:val="00CE19DE"/>
    <w:rsid w:val="00CE38B2"/>
    <w:rsid w:val="00CE3E92"/>
    <w:rsid w:val="00CE47F4"/>
    <w:rsid w:val="00CE51A5"/>
    <w:rsid w:val="00CE5A27"/>
    <w:rsid w:val="00CF11FF"/>
    <w:rsid w:val="00CF1237"/>
    <w:rsid w:val="00CF3AB0"/>
    <w:rsid w:val="00CF4227"/>
    <w:rsid w:val="00CF55E6"/>
    <w:rsid w:val="00CF63BD"/>
    <w:rsid w:val="00CF6D1D"/>
    <w:rsid w:val="00CF718B"/>
    <w:rsid w:val="00D01C74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BC6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611AC"/>
    <w:rsid w:val="00D6121B"/>
    <w:rsid w:val="00D61752"/>
    <w:rsid w:val="00D6181A"/>
    <w:rsid w:val="00D63776"/>
    <w:rsid w:val="00D637BE"/>
    <w:rsid w:val="00D644A0"/>
    <w:rsid w:val="00D657D4"/>
    <w:rsid w:val="00D700C2"/>
    <w:rsid w:val="00D7496E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798B"/>
    <w:rsid w:val="00D91DFA"/>
    <w:rsid w:val="00D91E1B"/>
    <w:rsid w:val="00D92E75"/>
    <w:rsid w:val="00D93E20"/>
    <w:rsid w:val="00D95648"/>
    <w:rsid w:val="00D96394"/>
    <w:rsid w:val="00D9680C"/>
    <w:rsid w:val="00D979EA"/>
    <w:rsid w:val="00DA1861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082"/>
    <w:rsid w:val="00DD0269"/>
    <w:rsid w:val="00DD04F9"/>
    <w:rsid w:val="00DD16FB"/>
    <w:rsid w:val="00DD18A9"/>
    <w:rsid w:val="00DD1C47"/>
    <w:rsid w:val="00DD1E40"/>
    <w:rsid w:val="00DD310A"/>
    <w:rsid w:val="00DD3172"/>
    <w:rsid w:val="00DD4E5E"/>
    <w:rsid w:val="00DE1B1A"/>
    <w:rsid w:val="00DE3EE8"/>
    <w:rsid w:val="00DE456E"/>
    <w:rsid w:val="00DE4DCE"/>
    <w:rsid w:val="00DE59BA"/>
    <w:rsid w:val="00DE5FA4"/>
    <w:rsid w:val="00DE6436"/>
    <w:rsid w:val="00DE67CF"/>
    <w:rsid w:val="00DE7B28"/>
    <w:rsid w:val="00DE7E6B"/>
    <w:rsid w:val="00DF1456"/>
    <w:rsid w:val="00DF1964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6B28"/>
    <w:rsid w:val="00E07C2C"/>
    <w:rsid w:val="00E109D3"/>
    <w:rsid w:val="00E122C2"/>
    <w:rsid w:val="00E13861"/>
    <w:rsid w:val="00E13C4F"/>
    <w:rsid w:val="00E14477"/>
    <w:rsid w:val="00E15C78"/>
    <w:rsid w:val="00E15F6E"/>
    <w:rsid w:val="00E16965"/>
    <w:rsid w:val="00E217A6"/>
    <w:rsid w:val="00E2198B"/>
    <w:rsid w:val="00E2236A"/>
    <w:rsid w:val="00E23236"/>
    <w:rsid w:val="00E232D1"/>
    <w:rsid w:val="00E239C1"/>
    <w:rsid w:val="00E24491"/>
    <w:rsid w:val="00E24710"/>
    <w:rsid w:val="00E247CD"/>
    <w:rsid w:val="00E249CD"/>
    <w:rsid w:val="00E24E46"/>
    <w:rsid w:val="00E25126"/>
    <w:rsid w:val="00E272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2A1D"/>
    <w:rsid w:val="00E537B2"/>
    <w:rsid w:val="00E55F2A"/>
    <w:rsid w:val="00E579E9"/>
    <w:rsid w:val="00E606CD"/>
    <w:rsid w:val="00E61645"/>
    <w:rsid w:val="00E61A5E"/>
    <w:rsid w:val="00E62E5E"/>
    <w:rsid w:val="00E652F8"/>
    <w:rsid w:val="00E66166"/>
    <w:rsid w:val="00E6654D"/>
    <w:rsid w:val="00E66930"/>
    <w:rsid w:val="00E67F2F"/>
    <w:rsid w:val="00E704B7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6BB0"/>
    <w:rsid w:val="00EB72FE"/>
    <w:rsid w:val="00EC03D5"/>
    <w:rsid w:val="00EC050F"/>
    <w:rsid w:val="00EC15C9"/>
    <w:rsid w:val="00EC2511"/>
    <w:rsid w:val="00EC2FC8"/>
    <w:rsid w:val="00EC5720"/>
    <w:rsid w:val="00EC6FAA"/>
    <w:rsid w:val="00EC72EF"/>
    <w:rsid w:val="00ED067D"/>
    <w:rsid w:val="00ED181F"/>
    <w:rsid w:val="00ED2053"/>
    <w:rsid w:val="00ED24AE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5991"/>
    <w:rsid w:val="00EE60CF"/>
    <w:rsid w:val="00EE6621"/>
    <w:rsid w:val="00EE73A0"/>
    <w:rsid w:val="00EE7AFA"/>
    <w:rsid w:val="00EF1106"/>
    <w:rsid w:val="00EF27A9"/>
    <w:rsid w:val="00EF4557"/>
    <w:rsid w:val="00EF52A0"/>
    <w:rsid w:val="00EF532F"/>
    <w:rsid w:val="00EF6C21"/>
    <w:rsid w:val="00EF7057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1017C"/>
    <w:rsid w:val="00F1098A"/>
    <w:rsid w:val="00F12925"/>
    <w:rsid w:val="00F12EB3"/>
    <w:rsid w:val="00F131CC"/>
    <w:rsid w:val="00F13C14"/>
    <w:rsid w:val="00F13C9B"/>
    <w:rsid w:val="00F1587C"/>
    <w:rsid w:val="00F163B1"/>
    <w:rsid w:val="00F163E0"/>
    <w:rsid w:val="00F16E26"/>
    <w:rsid w:val="00F16F70"/>
    <w:rsid w:val="00F2115D"/>
    <w:rsid w:val="00F21AD6"/>
    <w:rsid w:val="00F2349D"/>
    <w:rsid w:val="00F302F2"/>
    <w:rsid w:val="00F3062F"/>
    <w:rsid w:val="00F31E3D"/>
    <w:rsid w:val="00F32384"/>
    <w:rsid w:val="00F33240"/>
    <w:rsid w:val="00F33743"/>
    <w:rsid w:val="00F33FD1"/>
    <w:rsid w:val="00F349FC"/>
    <w:rsid w:val="00F3709E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D7B"/>
    <w:rsid w:val="00F62E8B"/>
    <w:rsid w:val="00F644F5"/>
    <w:rsid w:val="00F6613D"/>
    <w:rsid w:val="00F66C29"/>
    <w:rsid w:val="00F66DE0"/>
    <w:rsid w:val="00F66FA2"/>
    <w:rsid w:val="00F66FC8"/>
    <w:rsid w:val="00F67E14"/>
    <w:rsid w:val="00F70505"/>
    <w:rsid w:val="00F70920"/>
    <w:rsid w:val="00F70FCA"/>
    <w:rsid w:val="00F71C4A"/>
    <w:rsid w:val="00F71F55"/>
    <w:rsid w:val="00F7405B"/>
    <w:rsid w:val="00F743D4"/>
    <w:rsid w:val="00F74FB7"/>
    <w:rsid w:val="00F80249"/>
    <w:rsid w:val="00F804A3"/>
    <w:rsid w:val="00F81715"/>
    <w:rsid w:val="00F82BC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EE0"/>
    <w:rsid w:val="00F95A38"/>
    <w:rsid w:val="00F95F6B"/>
    <w:rsid w:val="00F97CFF"/>
    <w:rsid w:val="00FA17F2"/>
    <w:rsid w:val="00FA1EB3"/>
    <w:rsid w:val="00FA303F"/>
    <w:rsid w:val="00FA316D"/>
    <w:rsid w:val="00FA3F74"/>
    <w:rsid w:val="00FA4B7B"/>
    <w:rsid w:val="00FA5173"/>
    <w:rsid w:val="00FA6AA0"/>
    <w:rsid w:val="00FA7449"/>
    <w:rsid w:val="00FB0346"/>
    <w:rsid w:val="00FB07EF"/>
    <w:rsid w:val="00FB26C9"/>
    <w:rsid w:val="00FB4975"/>
    <w:rsid w:val="00FB4C49"/>
    <w:rsid w:val="00FB6911"/>
    <w:rsid w:val="00FB790A"/>
    <w:rsid w:val="00FC0049"/>
    <w:rsid w:val="00FC00EA"/>
    <w:rsid w:val="00FC0275"/>
    <w:rsid w:val="00FC088C"/>
    <w:rsid w:val="00FC34F7"/>
    <w:rsid w:val="00FC3891"/>
    <w:rsid w:val="00FC69B2"/>
    <w:rsid w:val="00FC78C2"/>
    <w:rsid w:val="00FD14AF"/>
    <w:rsid w:val="00FD2459"/>
    <w:rsid w:val="00FD267A"/>
    <w:rsid w:val="00FD4B24"/>
    <w:rsid w:val="00FD5D67"/>
    <w:rsid w:val="00FD64F1"/>
    <w:rsid w:val="00FD6590"/>
    <w:rsid w:val="00FD6AF0"/>
    <w:rsid w:val="00FD7C1A"/>
    <w:rsid w:val="00FE25ED"/>
    <w:rsid w:val="00FE262D"/>
    <w:rsid w:val="00FE3343"/>
    <w:rsid w:val="00FE58F4"/>
    <w:rsid w:val="00FF0871"/>
    <w:rsid w:val="00FF0F95"/>
    <w:rsid w:val="00FF1528"/>
    <w:rsid w:val="00FF3118"/>
    <w:rsid w:val="00FF334F"/>
    <w:rsid w:val="00FF3598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18FE2CC-967F-4217-8EDF-402718FE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link w:val="Nadpis1Char"/>
    <w:uiPriority w:val="9"/>
    <w:qFormat/>
    <w:rsid w:val="00BF6AA3"/>
    <w:pPr>
      <w:keepNext/>
      <w:numPr>
        <w:numId w:val="2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link w:val="Nadpis2Char"/>
    <w:uiPriority w:val="9"/>
    <w:qFormat/>
    <w:pPr>
      <w:keepNext/>
      <w:numPr>
        <w:ilvl w:val="1"/>
        <w:numId w:val="2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uiPriority w:val="9"/>
    <w:qFormat/>
    <w:pPr>
      <w:keepNext/>
      <w:numPr>
        <w:ilvl w:val="2"/>
        <w:numId w:val="23"/>
      </w:numPr>
      <w:outlineLvl w:val="2"/>
    </w:pPr>
    <w:rPr>
      <w:i/>
    </w:rPr>
  </w:style>
  <w:style w:type="paragraph" w:styleId="Nadpis4">
    <w:name w:val="heading 4"/>
    <w:basedOn w:val="Normlny"/>
    <w:next w:val="Text4"/>
    <w:link w:val="Nadpis4Char"/>
    <w:uiPriority w:val="9"/>
    <w:qFormat/>
    <w:pPr>
      <w:keepNext/>
      <w:numPr>
        <w:ilvl w:val="3"/>
        <w:numId w:val="23"/>
      </w:numPr>
      <w:outlineLvl w:val="3"/>
    </w:pPr>
  </w:style>
  <w:style w:type="paragraph" w:styleId="Nadpis5">
    <w:name w:val="heading 5"/>
    <w:basedOn w:val="Normlny"/>
    <w:next w:val="Normlny"/>
    <w:link w:val="Nadpis5Char"/>
    <w:uiPriority w:val="9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link w:val="Nadpis6Char"/>
    <w:uiPriority w:val="9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link w:val="Nadpis8Char"/>
    <w:uiPriority w:val="9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link w:val="Nadpis9Char"/>
    <w:uiPriority w:val="9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b/>
      <w:smallCaps/>
      <w:sz w:val="24"/>
      <w:lang w:val="fr-FR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Pr>
      <w:b/>
      <w:sz w:val="24"/>
      <w:lang w:val="fr-FR" w:eastAsia="en-US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5D5129"/>
    <w:rPr>
      <w:i/>
      <w:sz w:val="24"/>
      <w:lang w:val="fr-FR" w:eastAsia="en-US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sz w:val="24"/>
      <w:lang w:val="fr-FR" w:eastAsia="en-US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fr-FR"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fr-FR" w:eastAsia="en-US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fr-FR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fr-FR"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fr-FR" w:eastAsia="en-US"/>
    </w:rPr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uiPriority w:val="99"/>
    <w:pPr>
      <w:spacing w:after="120"/>
      <w:ind w:left="1440" w:right="1440"/>
    </w:pPr>
  </w:style>
  <w:style w:type="paragraph" w:styleId="Zkladntext">
    <w:name w:val="Body Text"/>
    <w:basedOn w:val="Normlny"/>
    <w:link w:val="ZkladntextChar"/>
    <w:uiPriority w:val="9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lang w:val="fr-FR" w:eastAsia="en-US"/>
    </w:rPr>
  </w:style>
  <w:style w:type="paragraph" w:styleId="Zkladntext2">
    <w:name w:val="Body Text 2"/>
    <w:basedOn w:val="Normlny"/>
    <w:link w:val="Zkladntext2Char"/>
    <w:uiPriority w:val="9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lang w:val="fr-FR" w:eastAsia="en-US"/>
    </w:rPr>
  </w:style>
  <w:style w:type="paragraph" w:styleId="Zkladntext3">
    <w:name w:val="Body Text 3"/>
    <w:basedOn w:val="Normlny"/>
    <w:link w:val="Zkladntext3Char"/>
    <w:uiPriority w:val="99"/>
    <w:pPr>
      <w:spacing w:after="120"/>
    </w:pPr>
    <w:rPr>
      <w:sz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  <w:lang w:val="fr-FR" w:eastAsia="en-US"/>
    </w:rPr>
  </w:style>
  <w:style w:type="paragraph" w:styleId="Prvzarkazkladnhotextu">
    <w:name w:val="Body Text First Indent"/>
    <w:basedOn w:val="Zkladntext"/>
    <w:link w:val="PrvzarkazkladnhotextuChar"/>
    <w:uiPriority w:val="99"/>
    <w:pPr>
      <w:ind w:firstLine="21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locked/>
    <w:rPr>
      <w:rFonts w:cs="Times New Roman"/>
      <w:sz w:val="24"/>
      <w:lang w:val="fr-FR" w:eastAsia="en-US"/>
    </w:rPr>
  </w:style>
  <w:style w:type="paragraph" w:styleId="Zarkazkladnhotextu">
    <w:name w:val="Body Text Indent"/>
    <w:basedOn w:val="Normlny"/>
    <w:link w:val="ZarkazkladnhotextuChar"/>
    <w:uiPriority w:val="99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lang w:val="fr-FR" w:eastAsia="en-US"/>
    </w:rPr>
  </w:style>
  <w:style w:type="paragraph" w:styleId="Prvzarkazkladnhotextu2">
    <w:name w:val="Body Text First Indent 2"/>
    <w:basedOn w:val="Zarkazkladnhotextu"/>
    <w:link w:val="Prvzarkazkladnhotextu2Char"/>
    <w:uiPriority w:val="99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locked/>
    <w:rPr>
      <w:rFonts w:cs="Times New Roman"/>
      <w:sz w:val="24"/>
      <w:lang w:val="fr-FR" w:eastAsia="en-US"/>
    </w:rPr>
  </w:style>
  <w:style w:type="paragraph" w:styleId="Zarkazkladnhotextu2">
    <w:name w:val="Body Text Indent 2"/>
    <w:basedOn w:val="Normlny"/>
    <w:link w:val="Zarkazkladnhotextu2Char"/>
    <w:uiPriority w:val="9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lang w:val="fr-FR" w:eastAsia="en-US"/>
    </w:rPr>
  </w:style>
  <w:style w:type="paragraph" w:styleId="Zarkazkladnhotextu3">
    <w:name w:val="Body Text Indent 3"/>
    <w:basedOn w:val="Normlny"/>
    <w:link w:val="Zarkazkladnhotextu3Char"/>
    <w:uiPriority w:val="99"/>
    <w:pPr>
      <w:spacing w:after="120"/>
      <w:ind w:left="283"/>
    </w:pPr>
    <w:rPr>
      <w:sz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  <w:lang w:val="fr-FR" w:eastAsia="en-US"/>
    </w:rPr>
  </w:style>
  <w:style w:type="paragraph" w:styleId="Popis">
    <w:name w:val="caption"/>
    <w:basedOn w:val="Normlny"/>
    <w:next w:val="Normlny"/>
    <w:uiPriority w:val="35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link w:val="ZverChar"/>
    <w:uiPriority w:val="99"/>
    <w:pPr>
      <w:ind w:left="4252"/>
    </w:pPr>
  </w:style>
  <w:style w:type="character" w:customStyle="1" w:styleId="ZverChar">
    <w:name w:val="Záver Char"/>
    <w:basedOn w:val="Predvolenpsmoodseku"/>
    <w:link w:val="Zver"/>
    <w:uiPriority w:val="99"/>
    <w:semiHidden/>
    <w:locked/>
    <w:rPr>
      <w:rFonts w:cs="Times New Roman"/>
      <w:sz w:val="24"/>
      <w:lang w:val="fr-FR" w:eastAsia="en-US"/>
    </w:rPr>
  </w:style>
  <w:style w:type="paragraph" w:styleId="Textkomentra">
    <w:name w:val="annotation text"/>
    <w:basedOn w:val="Normlny"/>
    <w:link w:val="TextkomentraChar"/>
    <w:uiPriority w:val="99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F0066C"/>
    <w:rPr>
      <w:rFonts w:cs="Times New Roman"/>
      <w:lang w:val="fr-FR" w:eastAsia="en-US"/>
    </w:rPr>
  </w:style>
  <w:style w:type="paragraph" w:styleId="Dtum">
    <w:name w:val="Date"/>
    <w:basedOn w:val="Normlny"/>
    <w:next w:val="References"/>
    <w:link w:val="DtumChar"/>
    <w:uiPriority w:val="99"/>
    <w:pPr>
      <w:spacing w:after="0"/>
      <w:ind w:left="5103" w:right="-567"/>
      <w:jc w:val="left"/>
    </w:pPr>
  </w:style>
  <w:style w:type="character" w:customStyle="1" w:styleId="DtumChar">
    <w:name w:val="Dátum Char"/>
    <w:basedOn w:val="Predvolenpsmoodseku"/>
    <w:link w:val="Dtum"/>
    <w:uiPriority w:val="99"/>
    <w:semiHidden/>
    <w:locked/>
    <w:rPr>
      <w:rFonts w:cs="Times New Roman"/>
      <w:sz w:val="24"/>
      <w:lang w:val="fr-FR" w:eastAsia="en-US"/>
    </w:r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link w:val="truktradokumentu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ascii="Segoe UI" w:hAnsi="Segoe UI" w:cs="Segoe UI"/>
      <w:sz w:val="16"/>
      <w:szCs w:val="16"/>
      <w:lang w:val="fr-FR" w:eastAsia="en-US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uiPriority w:val="99"/>
    <w:semiHidden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Pr>
      <w:rFonts w:cs="Times New Roman"/>
      <w:lang w:val="fr-FR" w:eastAsia="en-US"/>
    </w:rPr>
  </w:style>
  <w:style w:type="paragraph" w:styleId="Adresanaoblke">
    <w:name w:val="envelope address"/>
    <w:basedOn w:val="Normlny"/>
    <w:uiPriority w:val="99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uiPriority w:val="99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EE60CF"/>
    <w:rPr>
      <w:rFonts w:ascii="Arial" w:hAnsi="Arial" w:cs="Times New Roman"/>
      <w:sz w:val="16"/>
      <w:lang w:val="fr-FR" w:eastAsia="x-none"/>
    </w:rPr>
  </w:style>
  <w:style w:type="paragraph" w:styleId="Textpoznmkypodiarou">
    <w:name w:val="footnote text"/>
    <w:basedOn w:val="Normlny"/>
    <w:link w:val="TextpoznmkypodiarouChar"/>
    <w:uiPriority w:val="99"/>
    <w:pPr>
      <w:ind w:left="357" w:hanging="357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lang w:val="fr-FR" w:eastAsia="en-US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E60CF"/>
    <w:rPr>
      <w:rFonts w:cs="Times New Roman"/>
      <w:sz w:val="24"/>
      <w:lang w:val="fr-FR" w:eastAsia="x-none"/>
    </w:rPr>
  </w:style>
  <w:style w:type="paragraph" w:styleId="Register1">
    <w:name w:val="index 1"/>
    <w:basedOn w:val="Normlny"/>
    <w:next w:val="Normlny"/>
    <w:autoRedefine/>
    <w:uiPriority w:val="99"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uiPriority w:val="99"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uiPriority w:val="99"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uiPriority w:val="99"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uiPriority w:val="99"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uiPriority w:val="99"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uiPriority w:val="99"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uiPriority w:val="99"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uiPriority w:val="99"/>
    <w:semiHidden/>
    <w:pPr>
      <w:ind w:left="2160" w:hanging="240"/>
    </w:pPr>
  </w:style>
  <w:style w:type="paragraph" w:styleId="Nadpisregistra">
    <w:name w:val="index heading"/>
    <w:basedOn w:val="Normlny"/>
    <w:next w:val="Register1"/>
    <w:uiPriority w:val="99"/>
    <w:semiHidden/>
    <w:rPr>
      <w:rFonts w:ascii="Arial" w:hAnsi="Arial"/>
      <w:b/>
    </w:rPr>
  </w:style>
  <w:style w:type="paragraph" w:styleId="Zoznam">
    <w:name w:val="List"/>
    <w:basedOn w:val="Normlny"/>
    <w:uiPriority w:val="99"/>
    <w:pPr>
      <w:ind w:left="283" w:hanging="283"/>
    </w:pPr>
  </w:style>
  <w:style w:type="paragraph" w:styleId="Zoznam2">
    <w:name w:val="List 2"/>
    <w:basedOn w:val="Normlny"/>
    <w:uiPriority w:val="99"/>
    <w:pPr>
      <w:ind w:left="566" w:hanging="283"/>
    </w:pPr>
  </w:style>
  <w:style w:type="paragraph" w:styleId="Zoznam3">
    <w:name w:val="List 3"/>
    <w:basedOn w:val="Normlny"/>
    <w:uiPriority w:val="99"/>
    <w:pPr>
      <w:ind w:left="849" w:hanging="283"/>
    </w:pPr>
  </w:style>
  <w:style w:type="paragraph" w:styleId="Zoznam4">
    <w:name w:val="List 4"/>
    <w:basedOn w:val="Normlny"/>
    <w:uiPriority w:val="99"/>
    <w:pPr>
      <w:ind w:left="1132" w:hanging="283"/>
    </w:pPr>
  </w:style>
  <w:style w:type="paragraph" w:styleId="Zoznam5">
    <w:name w:val="List 5"/>
    <w:basedOn w:val="Normlny"/>
    <w:uiPriority w:val="99"/>
    <w:pPr>
      <w:ind w:left="1415" w:hanging="283"/>
    </w:pPr>
  </w:style>
  <w:style w:type="paragraph" w:styleId="Zoznamsodrkami">
    <w:name w:val="List Bullet"/>
    <w:basedOn w:val="Normlny"/>
    <w:uiPriority w:val="99"/>
    <w:pPr>
      <w:numPr>
        <w:numId w:val="24"/>
      </w:numPr>
    </w:pPr>
  </w:style>
  <w:style w:type="paragraph" w:styleId="Zoznamsodrkami2">
    <w:name w:val="List Bullet 2"/>
    <w:basedOn w:val="Text2"/>
    <w:uiPriority w:val="99"/>
    <w:pPr>
      <w:numPr>
        <w:numId w:val="26"/>
      </w:numPr>
      <w:tabs>
        <w:tab w:val="clear" w:pos="2302"/>
      </w:tabs>
    </w:pPr>
  </w:style>
  <w:style w:type="paragraph" w:styleId="Zoznamsodrkami3">
    <w:name w:val="List Bullet 3"/>
    <w:basedOn w:val="Text3"/>
    <w:uiPriority w:val="99"/>
    <w:pPr>
      <w:numPr>
        <w:numId w:val="27"/>
      </w:numPr>
      <w:tabs>
        <w:tab w:val="clear" w:pos="2302"/>
      </w:tabs>
    </w:pPr>
  </w:style>
  <w:style w:type="paragraph" w:styleId="Zoznamsodrkami4">
    <w:name w:val="List Bullet 4"/>
    <w:basedOn w:val="Text4"/>
    <w:uiPriority w:val="99"/>
    <w:pPr>
      <w:numPr>
        <w:numId w:val="2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uiPriority w:val="99"/>
    <w:pPr>
      <w:numPr>
        <w:numId w:val="11"/>
      </w:numPr>
      <w:tabs>
        <w:tab w:val="clear" w:pos="360"/>
        <w:tab w:val="num" w:pos="1492"/>
      </w:tabs>
      <w:ind w:left="1492"/>
    </w:pPr>
  </w:style>
  <w:style w:type="paragraph" w:styleId="Pokraovaniezoznamu">
    <w:name w:val="List Continue"/>
    <w:basedOn w:val="Normlny"/>
    <w:uiPriority w:val="99"/>
    <w:pPr>
      <w:spacing w:after="120"/>
      <w:ind w:left="283"/>
    </w:pPr>
  </w:style>
  <w:style w:type="paragraph" w:styleId="Pokraovaniezoznamu2">
    <w:name w:val="List Continue 2"/>
    <w:basedOn w:val="Normlny"/>
    <w:uiPriority w:val="99"/>
    <w:pPr>
      <w:spacing w:after="120"/>
      <w:ind w:left="566"/>
    </w:pPr>
  </w:style>
  <w:style w:type="paragraph" w:styleId="Pokraovaniezoznamu3">
    <w:name w:val="List Continue 3"/>
    <w:basedOn w:val="Normlny"/>
    <w:uiPriority w:val="99"/>
    <w:pPr>
      <w:spacing w:after="120"/>
      <w:ind w:left="849"/>
    </w:pPr>
  </w:style>
  <w:style w:type="paragraph" w:styleId="Pokraovaniezoznamu4">
    <w:name w:val="List Continue 4"/>
    <w:basedOn w:val="Normlny"/>
    <w:uiPriority w:val="99"/>
    <w:pPr>
      <w:spacing w:after="120"/>
      <w:ind w:left="1132"/>
    </w:pPr>
  </w:style>
  <w:style w:type="paragraph" w:styleId="Pokraovaniezoznamu5">
    <w:name w:val="List Continue 5"/>
    <w:basedOn w:val="Normlny"/>
    <w:uiPriority w:val="99"/>
    <w:pPr>
      <w:spacing w:after="120"/>
      <w:ind w:left="1415"/>
    </w:pPr>
  </w:style>
  <w:style w:type="paragraph" w:styleId="slovanzoznam">
    <w:name w:val="List Number"/>
    <w:basedOn w:val="Normlny"/>
    <w:uiPriority w:val="99"/>
    <w:pPr>
      <w:numPr>
        <w:numId w:val="34"/>
      </w:numPr>
    </w:pPr>
  </w:style>
  <w:style w:type="paragraph" w:styleId="slovanzoznam2">
    <w:name w:val="List Number 2"/>
    <w:basedOn w:val="Text2"/>
    <w:uiPriority w:val="99"/>
    <w:pPr>
      <w:numPr>
        <w:numId w:val="36"/>
      </w:numPr>
      <w:tabs>
        <w:tab w:val="clear" w:pos="2302"/>
      </w:tabs>
    </w:pPr>
  </w:style>
  <w:style w:type="paragraph" w:styleId="slovanzoznam3">
    <w:name w:val="List Number 3"/>
    <w:basedOn w:val="Text3"/>
    <w:uiPriority w:val="99"/>
    <w:pPr>
      <w:numPr>
        <w:numId w:val="37"/>
      </w:numPr>
      <w:tabs>
        <w:tab w:val="clear" w:pos="2302"/>
      </w:tabs>
    </w:pPr>
  </w:style>
  <w:style w:type="paragraph" w:styleId="slovanzoznam4">
    <w:name w:val="List Number 4"/>
    <w:basedOn w:val="Text4"/>
    <w:uiPriority w:val="99"/>
    <w:pPr>
      <w:numPr>
        <w:numId w:val="38"/>
      </w:numPr>
      <w:tabs>
        <w:tab w:val="clear" w:pos="2302"/>
      </w:tabs>
    </w:pPr>
  </w:style>
  <w:style w:type="paragraph" w:styleId="slovanzoznam5">
    <w:name w:val="List Number 5"/>
    <w:basedOn w:val="Normlny"/>
    <w:uiPriority w:val="99"/>
    <w:pPr>
      <w:numPr>
        <w:numId w:val="12"/>
      </w:numPr>
      <w:tabs>
        <w:tab w:val="num" w:pos="1492"/>
      </w:tabs>
      <w:ind w:left="1492"/>
    </w:pPr>
  </w:style>
  <w:style w:type="paragraph" w:styleId="Textmakra">
    <w:name w:val="macro"/>
    <w:link w:val="Textmakra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character" w:customStyle="1" w:styleId="TextmakraChar">
    <w:name w:val="Text makra Char"/>
    <w:basedOn w:val="Predvolenpsmoodseku"/>
    <w:link w:val="Textmakra"/>
    <w:uiPriority w:val="99"/>
    <w:semiHidden/>
    <w:locked/>
    <w:rPr>
      <w:rFonts w:ascii="Courier New" w:hAnsi="Courier New" w:cs="Courier New"/>
      <w:lang w:val="fr-FR" w:eastAsia="en-US"/>
    </w:rPr>
  </w:style>
  <w:style w:type="paragraph" w:styleId="Hlavikasprvy">
    <w:name w:val="Message Header"/>
    <w:basedOn w:val="Normlny"/>
    <w:link w:val="Hlavikasprvy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locked/>
    <w:rPr>
      <w:rFonts w:asciiTheme="majorHAnsi" w:eastAsiaTheme="majorEastAsia" w:hAnsiTheme="majorHAnsi" w:cs="Times New Roman"/>
      <w:sz w:val="24"/>
      <w:szCs w:val="24"/>
      <w:shd w:val="pct20" w:color="auto" w:fill="auto"/>
      <w:lang w:val="fr-FR" w:eastAsia="en-US"/>
    </w:rPr>
  </w:style>
  <w:style w:type="paragraph" w:styleId="Normlnysozarkami">
    <w:name w:val="Normal Indent"/>
    <w:basedOn w:val="Normlny"/>
    <w:link w:val="NormlnysozarkamiChar"/>
    <w:uiPriority w:val="99"/>
    <w:pPr>
      <w:ind w:left="720"/>
    </w:pPr>
    <w:rPr>
      <w:lang w:eastAsia="sk-SK"/>
    </w:rPr>
  </w:style>
  <w:style w:type="paragraph" w:styleId="Nadpispoznmky">
    <w:name w:val="Note Heading"/>
    <w:basedOn w:val="Normlny"/>
    <w:next w:val="Normlny"/>
    <w:link w:val="NadpispoznmkyChar"/>
    <w:uiPriority w:val="99"/>
  </w:style>
  <w:style w:type="character" w:customStyle="1" w:styleId="NadpispoznmkyChar">
    <w:name w:val="Nadpis poznámky Char"/>
    <w:basedOn w:val="Predvolenpsmoodseku"/>
    <w:link w:val="Nadpispoznmky"/>
    <w:uiPriority w:val="99"/>
    <w:semiHidden/>
    <w:locked/>
    <w:rPr>
      <w:rFonts w:cs="Times New Roman"/>
      <w:sz w:val="24"/>
      <w:lang w:val="fr-FR" w:eastAsia="en-US"/>
    </w:rPr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link w:val="ObyajntextChar"/>
    <w:uiPriority w:val="99"/>
    <w:rPr>
      <w:rFonts w:ascii="Courier New" w:hAnsi="Courier New"/>
      <w:sz w:val="20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Pr>
      <w:rFonts w:ascii="Courier New" w:hAnsi="Courier New" w:cs="Courier New"/>
      <w:lang w:val="fr-FR" w:eastAsia="en-US"/>
    </w:rPr>
  </w:style>
  <w:style w:type="paragraph" w:styleId="Oslovenie">
    <w:name w:val="Salutation"/>
    <w:basedOn w:val="Normlny"/>
    <w:next w:val="Normlny"/>
    <w:link w:val="OslovenieChar"/>
    <w:uiPriority w:val="99"/>
  </w:style>
  <w:style w:type="character" w:customStyle="1" w:styleId="OslovenieChar">
    <w:name w:val="Oslovenie Char"/>
    <w:basedOn w:val="Predvolenpsmoodseku"/>
    <w:link w:val="Oslovenie"/>
    <w:uiPriority w:val="99"/>
    <w:semiHidden/>
    <w:locked/>
    <w:rPr>
      <w:rFonts w:cs="Times New Roman"/>
      <w:sz w:val="24"/>
      <w:lang w:val="fr-FR" w:eastAsia="en-US"/>
    </w:rPr>
  </w:style>
  <w:style w:type="paragraph" w:styleId="Podpis">
    <w:name w:val="Signature"/>
    <w:basedOn w:val="Normlny"/>
    <w:next w:val="Enclosures"/>
    <w:link w:val="PodpisChar"/>
    <w:uiPriority w:val="99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PodpisChar">
    <w:name w:val="Podpis Char"/>
    <w:basedOn w:val="Predvolenpsmoodseku"/>
    <w:link w:val="Podpis"/>
    <w:uiPriority w:val="99"/>
    <w:semiHidden/>
    <w:locked/>
    <w:rPr>
      <w:rFonts w:cs="Times New Roman"/>
      <w:sz w:val="24"/>
      <w:lang w:val="fr-FR" w:eastAsia="en-US"/>
    </w:rPr>
  </w:style>
  <w:style w:type="paragraph" w:styleId="Podtitul">
    <w:name w:val="Subtitle"/>
    <w:basedOn w:val="Normlny"/>
    <w:link w:val="PodtitulChar"/>
    <w:uiPriority w:val="11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  <w:lang w:val="fr-FR" w:eastAsia="en-US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uiPriority w:val="99"/>
    <w:semiHidden/>
    <w:pPr>
      <w:ind w:left="240" w:hanging="240"/>
    </w:pPr>
  </w:style>
  <w:style w:type="paragraph" w:styleId="Zoznamobrzkov">
    <w:name w:val="table of figures"/>
    <w:basedOn w:val="Normlny"/>
    <w:next w:val="Normlny"/>
    <w:uiPriority w:val="99"/>
    <w:semiHidden/>
    <w:pPr>
      <w:ind w:left="480" w:hanging="480"/>
    </w:pPr>
  </w:style>
  <w:style w:type="paragraph" w:styleId="Nzov">
    <w:name w:val="Title"/>
    <w:basedOn w:val="Normlny"/>
    <w:next w:val="SubTitle1"/>
    <w:link w:val="NzovChar"/>
    <w:uiPriority w:val="10"/>
    <w:qFormat/>
    <w:pPr>
      <w:spacing w:after="480"/>
      <w:jc w:val="center"/>
    </w:pPr>
    <w:rPr>
      <w:b/>
      <w:kern w:val="28"/>
      <w:sz w:val="48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fr-FR" w:eastAsia="en-US"/>
    </w:rPr>
  </w:style>
  <w:style w:type="paragraph" w:styleId="Hlavikazoznamucitci">
    <w:name w:val="toa heading"/>
    <w:basedOn w:val="Normlny"/>
    <w:next w:val="Normlny"/>
    <w:uiPriority w:val="99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uiPriority w:val="39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uiPriority w:val="39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uiPriority w:val="39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uiPriority w:val="39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uiPriority w:val="39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uiPriority w:val="39"/>
    <w:semiHidden/>
    <w:pPr>
      <w:ind w:left="1200"/>
    </w:pPr>
  </w:style>
  <w:style w:type="paragraph" w:styleId="Obsah7">
    <w:name w:val="toc 7"/>
    <w:basedOn w:val="Normlny"/>
    <w:next w:val="Normlny"/>
    <w:autoRedefine/>
    <w:uiPriority w:val="39"/>
    <w:semiHidden/>
    <w:pPr>
      <w:ind w:left="1440"/>
    </w:pPr>
  </w:style>
  <w:style w:type="paragraph" w:styleId="Obsah8">
    <w:name w:val="toc 8"/>
    <w:basedOn w:val="Normlny"/>
    <w:next w:val="Normlny"/>
    <w:autoRedefine/>
    <w:uiPriority w:val="39"/>
    <w:semiHidden/>
    <w:pPr>
      <w:ind w:left="1680"/>
    </w:pPr>
  </w:style>
  <w:style w:type="paragraph" w:styleId="Obsah9">
    <w:name w:val="toc 9"/>
    <w:basedOn w:val="Normlny"/>
    <w:next w:val="Normlny"/>
    <w:autoRedefine/>
    <w:uiPriority w:val="39"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25"/>
      </w:numPr>
    </w:pPr>
  </w:style>
  <w:style w:type="paragraph" w:customStyle="1" w:styleId="ListDash">
    <w:name w:val="List Dash"/>
    <w:basedOn w:val="Normlny"/>
    <w:pPr>
      <w:numPr>
        <w:numId w:val="29"/>
      </w:numPr>
    </w:pPr>
  </w:style>
  <w:style w:type="paragraph" w:customStyle="1" w:styleId="ListDash1">
    <w:name w:val="List Dash 1"/>
    <w:basedOn w:val="Text1"/>
    <w:pPr>
      <w:numPr>
        <w:numId w:val="30"/>
      </w:numPr>
    </w:pPr>
  </w:style>
  <w:style w:type="paragraph" w:customStyle="1" w:styleId="ListDash2">
    <w:name w:val="List Dash 2"/>
    <w:basedOn w:val="Text2"/>
    <w:pPr>
      <w:numPr>
        <w:numId w:val="3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3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3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3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3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34"/>
      </w:numPr>
    </w:pPr>
  </w:style>
  <w:style w:type="paragraph" w:customStyle="1" w:styleId="ListNumber1">
    <w:name w:val="List Number 1"/>
    <w:basedOn w:val="Text1"/>
    <w:pPr>
      <w:numPr>
        <w:numId w:val="3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3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3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3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3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3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3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3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3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3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3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3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3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uiPriority w:val="39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basedOn w:val="Predvolenpsmoodseku"/>
    <w:uiPriority w:val="99"/>
    <w:rsid w:val="006914AD"/>
    <w:rPr>
      <w:rFonts w:cs="Times New Roman"/>
      <w:color w:val="0000FF"/>
      <w:u w:val="single"/>
    </w:rPr>
  </w:style>
  <w:style w:type="character" w:styleId="Odkaznapoznmkupodiarou">
    <w:name w:val="footnote reference"/>
    <w:basedOn w:val="Predvolenpsmoodseku"/>
    <w:uiPriority w:val="99"/>
    <w:rsid w:val="00CD08CF"/>
    <w:rPr>
      <w:rFonts w:cs="Times New Roman"/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 w:cs="Times New Roman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A290F"/>
    <w:rPr>
      <w:rFonts w:ascii="Tahoma" w:hAnsi="Tahoma" w:cs="Times New Roman"/>
      <w:sz w:val="16"/>
      <w:lang w:val="fr-FR" w:eastAsia="en-US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sk-SK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locked/>
    <w:rsid w:val="002A726D"/>
    <w:rPr>
      <w:rFonts w:ascii="Verdana" w:hAnsi="Verdana"/>
      <w:b/>
      <w:sz w:val="28"/>
      <w:lang w:val="fr-FR" w:eastAsia="x-none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pprovalfooterChar">
    <w:name w:val="Approval_footer Char"/>
    <w:basedOn w:val="PtaChar"/>
    <w:link w:val="Footerapproval"/>
    <w:locked/>
    <w:rsid w:val="00EE60CF"/>
    <w:rPr>
      <w:rFonts w:ascii="Arial" w:hAnsi="Arial" w:cs="Times New Roman"/>
      <w:sz w:val="16"/>
      <w:lang w:val="fr-FR" w:eastAsia="x-none"/>
    </w:rPr>
  </w:style>
  <w:style w:type="character" w:styleId="slostrany">
    <w:name w:val="page number"/>
    <w:basedOn w:val="Predvolenpsmoodseku"/>
    <w:uiPriority w:val="99"/>
    <w:qFormat/>
    <w:rsid w:val="00EE60CF"/>
    <w:rPr>
      <w:rFonts w:ascii="Verdana" w:hAnsi="Verdana" w:cs="Times New Roman"/>
      <w:sz w:val="20"/>
      <w:szCs w:val="20"/>
      <w:lang w:val="fr-BE" w:eastAsia="x-none"/>
    </w:rPr>
  </w:style>
  <w:style w:type="character" w:customStyle="1" w:styleId="FooterDateChar">
    <w:name w:val="Footer Date Char"/>
    <w:link w:val="FooterDate"/>
    <w:locked/>
    <w:rsid w:val="00EE60CF"/>
    <w:rPr>
      <w:rFonts w:ascii="Verdana" w:hAnsi="Verdana"/>
      <w:sz w:val="16"/>
      <w:lang w:val="it-IT" w:eastAsia="x-none"/>
    </w:rPr>
  </w:style>
  <w:style w:type="character" w:customStyle="1" w:styleId="PagenumberChar">
    <w:name w:val="Page number Char"/>
    <w:locked/>
    <w:rsid w:val="00EE60CF"/>
    <w:rPr>
      <w:rFonts w:ascii="Verdana" w:hAnsi="Verdana"/>
      <w:sz w:val="16"/>
      <w:lang w:val="fr-BE" w:eastAsia="x-non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sk-SK"/>
    </w:rPr>
  </w:style>
  <w:style w:type="character" w:customStyle="1" w:styleId="DocumentSubtitleChar">
    <w:name w:val="Document Subtitle Char"/>
    <w:link w:val="DocumentSubtitle"/>
    <w:locked/>
    <w:rsid w:val="002A726D"/>
    <w:rPr>
      <w:rFonts w:ascii="Verdana" w:hAnsi="Verdana"/>
      <w:b/>
      <w:i/>
      <w:sz w:val="24"/>
      <w:lang w:val="fr-FR" w:eastAsia="x-none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4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locked/>
    <w:rsid w:val="002A726D"/>
    <w:rPr>
      <w:rFonts w:ascii="Verdana" w:hAnsi="Verdana"/>
      <w:b/>
      <w:color w:val="808080"/>
      <w:sz w:val="18"/>
      <w:lang w:val="fr-FR" w:eastAsia="x-none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sk-SK"/>
    </w:rPr>
  </w:style>
  <w:style w:type="character" w:customStyle="1" w:styleId="NormlnysozarkamiChar">
    <w:name w:val="Normálny so zarážkami Char"/>
    <w:link w:val="Normlnysozarkami"/>
    <w:locked/>
    <w:rsid w:val="007A4813"/>
    <w:rPr>
      <w:sz w:val="24"/>
      <w:lang w:val="fr-FR" w:eastAsia="x-none"/>
    </w:rPr>
  </w:style>
  <w:style w:type="character" w:customStyle="1" w:styleId="Bulletpoint1Char">
    <w:name w:val="Bullet point1 Char"/>
    <w:basedOn w:val="NormlnysozarkamiChar"/>
    <w:link w:val="Bulletpoint1"/>
    <w:locked/>
    <w:rsid w:val="007A4813"/>
    <w:rPr>
      <w:rFonts w:ascii="Verdana" w:hAnsi="Verdana"/>
      <w:sz w:val="24"/>
      <w:lang w:val="fr-FR" w:eastAsia="x-none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3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locked/>
    <w:rsid w:val="007A4813"/>
    <w:rPr>
      <w:rFonts w:ascii="Verdana" w:hAnsi="Verdana"/>
      <w:b/>
      <w:u w:val="single"/>
      <w:lang w:val="fr-FR" w:eastAsia="x-none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sk-SK"/>
    </w:rPr>
  </w:style>
  <w:style w:type="character" w:customStyle="1" w:styleId="BulletPoint2Char">
    <w:name w:val="Bullet Point 2 Char"/>
    <w:link w:val="BulletPoint2"/>
    <w:locked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locked/>
    <w:rsid w:val="00121ECE"/>
    <w:rPr>
      <w:rFonts w:ascii="Verdana" w:hAnsi="Verdana"/>
      <w:lang w:val="fr-FR" w:eastAsia="x-none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rPr>
        <w:rFonts w:cs="Times New Roman"/>
      </w:rPr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locked/>
    <w:rsid w:val="00121ECE"/>
    <w:rPr>
      <w:rFonts w:ascii="Verdana" w:hAnsi="Verdana"/>
      <w:b/>
      <w:i/>
      <w:lang w:val="fr-FR" w:eastAsia="x-none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uiPriority w:val="99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basedOn w:val="Predvolenpsmoodseku"/>
    <w:uiPriority w:val="99"/>
    <w:unhideWhenUsed/>
    <w:rsid w:val="00F0066C"/>
    <w:rPr>
      <w:rFonts w:cs="Times New Roman"/>
      <w:sz w:val="16"/>
    </w:rPr>
  </w:style>
  <w:style w:type="paragraph" w:customStyle="1" w:styleId="Body1">
    <w:name w:val="Body 1"/>
    <w:rsid w:val="007F7B4F"/>
    <w:pPr>
      <w:outlineLvl w:val="0"/>
    </w:pPr>
    <w:rPr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numPr>
        <w:numId w:val="1"/>
      </w:numPr>
      <w:tabs>
        <w:tab w:val="clear" w:pos="360"/>
        <w:tab w:val="num" w:pos="1492"/>
      </w:tabs>
      <w:ind w:left="1492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numPr>
        <w:numId w:val="3"/>
      </w:numPr>
      <w:tabs>
        <w:tab w:val="clear" w:pos="926"/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lny"/>
    <w:semiHidden/>
    <w:rsid w:val="007F7B4F"/>
    <w:pPr>
      <w:numPr>
        <w:numId w:val="5"/>
      </w:numPr>
      <w:tabs>
        <w:tab w:val="clear" w:pos="1492"/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numPr>
        <w:numId w:val="8"/>
      </w:numPr>
      <w:tabs>
        <w:tab w:val="clear" w:pos="926"/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numPr>
        <w:numId w:val="11"/>
      </w:numPr>
      <w:tabs>
        <w:tab w:val="clear" w:pos="36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numPr>
        <w:numId w:val="16"/>
      </w:numPr>
      <w:tabs>
        <w:tab w:val="clear" w:pos="360"/>
        <w:tab w:val="num" w:pos="1485"/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numPr>
        <w:numId w:val="19"/>
      </w:numPr>
      <w:tabs>
        <w:tab w:val="num" w:pos="283"/>
      </w:tabs>
      <w:spacing w:after="0"/>
      <w:ind w:left="108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tabs>
        <w:tab w:val="clear" w:pos="1492"/>
        <w:tab w:val="num" w:pos="1485"/>
      </w:tabs>
      <w:spacing w:after="0"/>
      <w:ind w:left="72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tabs>
        <w:tab w:val="clear" w:pos="1492"/>
        <w:tab w:val="num" w:pos="1485"/>
      </w:tabs>
      <w:spacing w:after="0"/>
      <w:ind w:left="72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tabs>
        <w:tab w:val="num" w:pos="1485"/>
      </w:tabs>
      <w:spacing w:after="0"/>
      <w:ind w:left="720" w:hanging="36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/>
    </w:rPr>
  </w:style>
  <w:style w:type="character" w:customStyle="1" w:styleId="WW8Num15z0">
    <w:name w:val="WW8Num15z0"/>
    <w:rsid w:val="00BA290F"/>
    <w:rPr>
      <w:rFonts w:ascii="Arial" w:hAnsi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/>
    </w:rPr>
  </w:style>
  <w:style w:type="character" w:customStyle="1" w:styleId="WW8Num24z1">
    <w:name w:val="WW8Num24z1"/>
    <w:rsid w:val="00BA290F"/>
    <w:rPr>
      <w:rFonts w:ascii="Courier New" w:hAnsi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hAnsi="Arial"/>
    </w:rPr>
  </w:style>
  <w:style w:type="character" w:customStyle="1" w:styleId="WW8Num25z1">
    <w:name w:val="WW8Num25z1"/>
    <w:rsid w:val="00BA290F"/>
    <w:rPr>
      <w:rFonts w:ascii="Courier New" w:hAnsi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hAnsi="Tahoma"/>
      <w:sz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</w:rPr>
  </w:style>
  <w:style w:type="character" w:customStyle="1" w:styleId="CommentSubjectChar">
    <w:name w:val="Comment Subject Char"/>
    <w:rsid w:val="00BA290F"/>
    <w:rPr>
      <w:b/>
    </w:rPr>
  </w:style>
  <w:style w:type="character" w:customStyle="1" w:styleId="Marcas">
    <w:name w:val="Marcas"/>
    <w:rsid w:val="00BA290F"/>
    <w:rPr>
      <w:rFonts w:ascii="OpenSymbol" w:hAnsi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sk-SK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sz w:val="24"/>
      <w:szCs w:val="24"/>
      <w:lang w:val="en-GB"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val="x-none" w:eastAsia="ar-SA" w:bidi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sk-SK" w:eastAsia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BA290F"/>
    <w:rPr>
      <w:rFonts w:cs="Times New Roman"/>
      <w:b/>
      <w:lang w:val="x-none" w:eastAsia="ar-SA" w:bidi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PouitHypertextovPrepojenie">
    <w:name w:val="FollowedHyperlink"/>
    <w:basedOn w:val="Predvolenpsmoodseku"/>
    <w:uiPriority w:val="99"/>
    <w:unhideWhenUsed/>
    <w:rsid w:val="00BA290F"/>
    <w:rPr>
      <w:rFonts w:cs="Times New Roman"/>
      <w:color w:val="800080"/>
      <w:u w:val="single"/>
    </w:rPr>
  </w:style>
  <w:style w:type="character" w:styleId="Odkaznavysvetlivku">
    <w:name w:val="endnote reference"/>
    <w:basedOn w:val="Predvolenpsmoodseku"/>
    <w:uiPriority w:val="99"/>
    <w:rsid w:val="00693A7C"/>
    <w:rPr>
      <w:rFonts w:cs="Times New Roman"/>
      <w:vertAlign w:val="superscript"/>
    </w:rPr>
  </w:style>
  <w:style w:type="table" w:styleId="Klasicktabuka1">
    <w:name w:val="Table Classic 1"/>
    <w:basedOn w:val="Normlnatabuka"/>
    <w:uiPriority w:val="99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240"/>
      <w:jc w:val="both"/>
    </w:pPr>
    <w:rPr>
      <w:rFonts w:hAnsi="Arial Unicode MS" w:cs="Arial Unicode MS"/>
      <w:color w:val="000000"/>
      <w:u w:color="00000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83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0362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03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042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83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83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83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830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83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830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83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83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8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83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83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83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83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83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83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83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83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83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83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830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8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83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83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83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83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83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83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83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830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830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83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53E95-EA4F-4FA5-A2BB-9FBCCF52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dc:description/>
  <cp:lastModifiedBy>Používateľ systému Windows</cp:lastModifiedBy>
  <cp:revision>2</cp:revision>
  <cp:lastPrinted>2014-04-24T15:31:00Z</cp:lastPrinted>
  <dcterms:created xsi:type="dcterms:W3CDTF">2018-06-23T15:05:00Z</dcterms:created>
  <dcterms:modified xsi:type="dcterms:W3CDTF">2018-06-23T15:05:00Z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