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4C" w:rsidRPr="007B3F1B" w:rsidRDefault="00124689" w:rsidP="00B37B6A">
      <w:pPr>
        <w:jc w:val="center"/>
        <w:rPr>
          <w:rFonts w:ascii="Verdana" w:hAnsi="Verdana" w:cs="Calibri"/>
          <w:b/>
          <w:color w:val="002060"/>
          <w:sz w:val="28"/>
          <w:szCs w:val="28"/>
          <w:lang w:val="en-GB"/>
        </w:rPr>
      </w:pPr>
      <w:bookmarkStart w:id="0" w:name="_GoBack"/>
      <w:bookmarkEnd w:id="0"/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44764C">
        <w:rPr>
          <w:rFonts w:ascii="Verdana" w:hAnsi="Verdana" w:cs="Calibri"/>
          <w:b/>
          <w:color w:val="002060"/>
          <w:sz w:val="28"/>
          <w:szCs w:val="28"/>
          <w:lang w:val="en-GB"/>
        </w:rPr>
        <w:t>AFTER</w:t>
      </w:r>
      <w:r w:rsidR="0044764C" w:rsidRPr="007B3F1B">
        <w:rPr>
          <w:rFonts w:ascii="Verdana" w:hAnsi="Verdana" w:cs="Calibri"/>
          <w:b/>
          <w:color w:val="002060"/>
          <w:sz w:val="28"/>
          <w:szCs w:val="28"/>
          <w:lang w:val="en-GB"/>
        </w:rPr>
        <w:t xml:space="preserve"> THE MOBILITY</w:t>
      </w:r>
    </w:p>
    <w:p w:rsidR="0044764C" w:rsidRPr="00363FAF" w:rsidRDefault="0044764C" w:rsidP="0044764C">
      <w:pPr>
        <w:pStyle w:val="Nadpis4"/>
        <w:numPr>
          <w:ilvl w:val="0"/>
          <w:numId w:val="0"/>
        </w:numPr>
        <w:spacing w:after="360"/>
        <w:rPr>
          <w:rFonts w:ascii="Verdana" w:hAnsi="Verdana" w:cs="Calibri"/>
          <w:b/>
          <w:color w:val="002060"/>
          <w:sz w:val="22"/>
          <w:szCs w:val="22"/>
          <w:lang w:val="en-GB"/>
        </w:rPr>
      </w:pPr>
      <w:r w:rsidRPr="00363FAF">
        <w:rPr>
          <w:rFonts w:ascii="Verdana" w:hAnsi="Verdana" w:cs="Calibri"/>
          <w:b/>
          <w:color w:val="002060"/>
          <w:sz w:val="22"/>
          <w:szCs w:val="22"/>
          <w:lang w:val="en-GB"/>
        </w:rPr>
        <w:t>TRAINEESHIP CERTIFICATE</w:t>
      </w:r>
    </w:p>
    <w:p w:rsidR="00EC5720" w:rsidRPr="00B76983" w:rsidRDefault="00EC5720" w:rsidP="00E02D40">
      <w:pPr>
        <w:spacing w:after="0"/>
        <w:rPr>
          <w:rFonts w:ascii="Verdana" w:hAnsi="Verdana" w:cs="Calibri"/>
          <w:i/>
          <w:sz w:val="20"/>
          <w:lang w:val="en-GB"/>
        </w:rPr>
      </w:pPr>
      <w:r w:rsidRPr="00B76983">
        <w:rPr>
          <w:rFonts w:ascii="Verdana" w:hAnsi="Verdana" w:cs="Calibri"/>
          <w:i/>
          <w:sz w:val="20"/>
          <w:lang w:val="en-GB"/>
        </w:rPr>
        <w:t>[This Traineeship Certificate must be issued together with the sections before and during mobility and it can additionally be issued indepen</w:t>
      </w:r>
      <w:r w:rsidR="00EA403C">
        <w:rPr>
          <w:rFonts w:ascii="Verdana" w:hAnsi="Verdana" w:cs="Calibri"/>
          <w:i/>
          <w:sz w:val="20"/>
          <w:lang w:val="en-GB"/>
        </w:rPr>
        <w:t>den</w:t>
      </w:r>
      <w:r w:rsidRPr="00B76983">
        <w:rPr>
          <w:rFonts w:ascii="Verdana" w:hAnsi="Verdana" w:cs="Calibri"/>
          <w:i/>
          <w:sz w:val="20"/>
          <w:lang w:val="en-GB"/>
        </w:rPr>
        <w:t xml:space="preserve">tly]. </w:t>
      </w:r>
    </w:p>
    <w:p w:rsidR="00363FAF" w:rsidRPr="00B76983" w:rsidRDefault="00363FAF" w:rsidP="00E02D40">
      <w:pPr>
        <w:spacing w:after="0"/>
        <w:rPr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822E96" w:rsidRPr="00B76983" w:rsidTr="00A05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auto"/>
              <w:bottom w:val="single" w:sz="6" w:space="0" w:color="auto"/>
            </w:tcBorders>
            <w:shd w:val="clear" w:color="auto" w:fill="ECF5FA"/>
          </w:tcPr>
          <w:p w:rsidR="00E02D40" w:rsidRPr="00B76983" w:rsidRDefault="00822E96" w:rsidP="00B75114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Name of the trainee:</w:t>
            </w:r>
          </w:p>
        </w:tc>
      </w:tr>
    </w:tbl>
    <w:p w:rsidR="00822E96" w:rsidRPr="00B76983" w:rsidRDefault="00822E96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822E96" w:rsidRPr="00B76983" w:rsidTr="00A05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auto"/>
              <w:bottom w:val="single" w:sz="6" w:space="0" w:color="auto"/>
            </w:tcBorders>
            <w:shd w:val="clear" w:color="auto" w:fill="ECF5FA"/>
          </w:tcPr>
          <w:p w:rsidR="00822E96" w:rsidRPr="00B76983" w:rsidRDefault="00822E96" w:rsidP="00E02D40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Name of the receiving organisation/</w:t>
            </w:r>
            <w:r w:rsidR="00E23236" w:rsidRPr="00B76983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E02D40" w:rsidRPr="00B76983" w:rsidRDefault="00E02D40" w:rsidP="00E02D40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822E96" w:rsidRPr="00363FAF" w:rsidRDefault="00822E96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416C8" w:rsidRPr="0086496E" w:rsidTr="00E069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auto"/>
              <w:bottom w:val="single" w:sz="6" w:space="0" w:color="auto"/>
            </w:tcBorders>
            <w:shd w:val="clear" w:color="auto" w:fill="ECF5FA"/>
          </w:tcPr>
          <w:p w:rsidR="00E02D40" w:rsidRPr="0086496E" w:rsidRDefault="003416C8" w:rsidP="0084773D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E02D40">
              <w:rPr>
                <w:rFonts w:ascii="Verdana" w:hAnsi="Verdana" w:cs="Calibri"/>
                <w:b/>
                <w:sz w:val="20"/>
                <w:lang w:val="en-GB"/>
              </w:rPr>
              <w:t>Sector of the receiving organisation/enterprise:</w:t>
            </w:r>
          </w:p>
        </w:tc>
      </w:tr>
    </w:tbl>
    <w:p w:rsidR="003416C8" w:rsidRDefault="003416C8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822E96" w:rsidRPr="007B3F1B" w:rsidTr="00A05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auto"/>
              <w:bottom w:val="single" w:sz="6" w:space="0" w:color="auto"/>
            </w:tcBorders>
            <w:shd w:val="clear" w:color="auto" w:fill="ECF5FA"/>
          </w:tcPr>
          <w:p w:rsidR="00363FAF" w:rsidRPr="00B51966" w:rsidRDefault="00046C79" w:rsidP="0084773D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86496E">
              <w:rPr>
                <w:rFonts w:ascii="Verdana" w:hAnsi="Verdana" w:cs="Calibri"/>
                <w:b/>
                <w:sz w:val="20"/>
                <w:lang w:val="en-GB"/>
              </w:rPr>
              <w:t>Address of the receiving organisation/</w:t>
            </w:r>
            <w:r w:rsidR="00E23236" w:rsidRPr="0086496E">
              <w:rPr>
                <w:rFonts w:ascii="Verdana" w:hAnsi="Verdana" w:cs="Calibri"/>
                <w:b/>
                <w:sz w:val="20"/>
                <w:lang w:val="en-GB"/>
              </w:rPr>
              <w:t xml:space="preserve">enterprise </w:t>
            </w:r>
            <w:r w:rsidRPr="0086496E">
              <w:rPr>
                <w:rFonts w:ascii="Verdana" w:hAnsi="Verdana" w:cs="Calibri"/>
                <w:i/>
                <w:sz w:val="20"/>
                <w:lang w:val="en-GB"/>
              </w:rPr>
              <w:t xml:space="preserve">[street, city, country, </w:t>
            </w:r>
            <w:r w:rsidR="004943F7" w:rsidRPr="0086496E">
              <w:rPr>
                <w:rFonts w:ascii="Verdana" w:hAnsi="Verdana" w:cs="Calibri"/>
                <w:i/>
                <w:sz w:val="20"/>
                <w:lang w:val="en-GB"/>
              </w:rPr>
              <w:t>phone</w:t>
            </w:r>
            <w:r w:rsidR="00BD5A63" w:rsidRPr="0086496E">
              <w:rPr>
                <w:rFonts w:ascii="Verdana" w:hAnsi="Verdana" w:cs="Calibri"/>
                <w:i/>
                <w:sz w:val="20"/>
                <w:lang w:val="en-GB"/>
              </w:rPr>
              <w:t>, e-mail</w:t>
            </w:r>
            <w:r w:rsidR="00370AE6" w:rsidRPr="0086496E">
              <w:rPr>
                <w:rFonts w:ascii="Verdana" w:hAnsi="Verdana" w:cs="Calibri"/>
                <w:i/>
                <w:sz w:val="20"/>
                <w:lang w:val="en-GB"/>
              </w:rPr>
              <w:t xml:space="preserve"> address</w:t>
            </w:r>
            <w:r w:rsidRPr="0086496E">
              <w:rPr>
                <w:rFonts w:ascii="Verdana" w:hAnsi="Verdana" w:cs="Calibri"/>
                <w:i/>
                <w:sz w:val="20"/>
                <w:lang w:val="en-GB"/>
              </w:rPr>
              <w:t>]</w:t>
            </w:r>
            <w:r w:rsidR="00A969E4" w:rsidRPr="0086496E">
              <w:rPr>
                <w:rFonts w:ascii="Verdana" w:hAnsi="Verdana" w:cs="Calibri"/>
                <w:b/>
                <w:sz w:val="20"/>
                <w:lang w:val="en-GB"/>
              </w:rPr>
              <w:t>, website:</w:t>
            </w:r>
          </w:p>
        </w:tc>
      </w:tr>
    </w:tbl>
    <w:p w:rsidR="00822E96" w:rsidRDefault="00822E96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807A4F" w:rsidRPr="007B3F1B" w:rsidTr="00A05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auto"/>
              <w:bottom w:val="single" w:sz="6" w:space="0" w:color="auto"/>
            </w:tcBorders>
            <w:shd w:val="clear" w:color="auto" w:fill="ECF5FA"/>
          </w:tcPr>
          <w:p w:rsidR="00807A4F" w:rsidRPr="006B63AE" w:rsidRDefault="00EC5720" w:rsidP="00363FAF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S</w:t>
            </w:r>
            <w:r w:rsidR="00807A4F">
              <w:rPr>
                <w:rFonts w:ascii="Verdana" w:hAnsi="Verdana" w:cs="Calibri"/>
                <w:b/>
                <w:sz w:val="20"/>
                <w:lang w:val="en-GB"/>
              </w:rPr>
              <w:t>tart</w:t>
            </w:r>
            <w:r w:rsidR="0084773D"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footnoteReference w:id="1"/>
            </w:r>
            <w:r w:rsidR="00807A4F">
              <w:rPr>
                <w:rFonts w:ascii="Verdana" w:hAnsi="Verdana" w:cs="Calibri"/>
                <w:b/>
                <w:sz w:val="20"/>
                <w:lang w:val="en-GB"/>
              </w:rPr>
              <w:t xml:space="preserve"> and end</w:t>
            </w:r>
            <w:r w:rsidR="0084773D"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footnoteReference w:id="2"/>
            </w:r>
            <w:r w:rsidR="00807A4F">
              <w:rPr>
                <w:rFonts w:ascii="Verdana" w:hAnsi="Verdana" w:cs="Calibri"/>
                <w:b/>
                <w:sz w:val="20"/>
                <w:lang w:val="en-GB"/>
              </w:rPr>
              <w:t xml:space="preserve"> of the traineeship:</w:t>
            </w:r>
          </w:p>
          <w:p w:rsidR="00807A4F" w:rsidRPr="00807A4F" w:rsidRDefault="00807A4F" w:rsidP="00E02D40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807A4F">
              <w:rPr>
                <w:rFonts w:ascii="Verdana" w:hAnsi="Verdana" w:cs="Calibri"/>
                <w:sz w:val="20"/>
                <w:lang w:val="en-GB"/>
              </w:rPr>
              <w:t xml:space="preserve">from </w:t>
            </w:r>
            <w:r w:rsidRPr="00807A4F">
              <w:rPr>
                <w:rFonts w:ascii="Verdana" w:hAnsi="Verdana" w:cs="Calibri"/>
                <w:i/>
                <w:sz w:val="20"/>
                <w:lang w:val="en-GB"/>
              </w:rPr>
              <w:t>[day/month/year]</w:t>
            </w:r>
            <w:r w:rsidRPr="00807A4F">
              <w:rPr>
                <w:rFonts w:ascii="Verdana" w:hAnsi="Verdana" w:cs="Calibri"/>
                <w:sz w:val="20"/>
                <w:lang w:val="en-GB"/>
              </w:rPr>
              <w:tab/>
              <w:t>…………….</w:t>
            </w:r>
            <w:r w:rsidRPr="00807A4F">
              <w:rPr>
                <w:rFonts w:ascii="Verdana" w:hAnsi="Verdana" w:cs="Calibri"/>
                <w:sz w:val="20"/>
                <w:lang w:val="en-GB"/>
              </w:rPr>
              <w:tab/>
              <w:t xml:space="preserve">till </w:t>
            </w:r>
            <w:r w:rsidRPr="00807A4F">
              <w:rPr>
                <w:rFonts w:ascii="Verdana" w:hAnsi="Verdana" w:cs="Calibri"/>
                <w:i/>
                <w:sz w:val="20"/>
                <w:lang w:val="en-GB"/>
              </w:rPr>
              <w:t>[day/month/year]</w:t>
            </w:r>
            <w:r w:rsidRPr="00807A4F">
              <w:rPr>
                <w:rFonts w:ascii="Verdana" w:hAnsi="Verdana" w:cs="Calibri"/>
                <w:sz w:val="20"/>
                <w:lang w:val="en-GB"/>
              </w:rPr>
              <w:tab/>
              <w:t>…………….</w:t>
            </w:r>
          </w:p>
        </w:tc>
      </w:tr>
    </w:tbl>
    <w:p w:rsidR="00807A4F" w:rsidRDefault="00807A4F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822E96" w:rsidRPr="007B3F1B" w:rsidTr="00A05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auto"/>
              <w:bottom w:val="single" w:sz="6" w:space="0" w:color="auto"/>
            </w:tcBorders>
            <w:shd w:val="clear" w:color="auto" w:fill="ECF5FA"/>
          </w:tcPr>
          <w:p w:rsidR="00E02D40" w:rsidRPr="00B51966" w:rsidRDefault="00046C79" w:rsidP="00E02D40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046C79">
              <w:rPr>
                <w:rFonts w:ascii="Verdana" w:hAnsi="Verdana" w:cs="Calibri"/>
                <w:b/>
                <w:sz w:val="20"/>
                <w:lang w:val="en-GB"/>
              </w:rPr>
              <w:t>Traineeship title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</w:tc>
      </w:tr>
    </w:tbl>
    <w:p w:rsidR="00822E96" w:rsidRDefault="00822E96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07098" w:rsidRPr="00B76983" w:rsidTr="00A05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auto"/>
              <w:bottom w:val="single" w:sz="6" w:space="0" w:color="auto"/>
            </w:tcBorders>
            <w:shd w:val="clear" w:color="auto" w:fill="ECF5FA"/>
          </w:tcPr>
          <w:p w:rsidR="00363FAF" w:rsidRPr="00B76983" w:rsidRDefault="00046C79" w:rsidP="0084773D">
            <w:pPr>
              <w:spacing w:before="120" w:after="0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 xml:space="preserve">Detailed programme of the traineeship period including tasks carried out </w:t>
            </w:r>
            <w:r w:rsidR="0048489E" w:rsidRPr="00B76983">
              <w:rPr>
                <w:rFonts w:ascii="Verdana" w:hAnsi="Verdana" w:cs="Calibri"/>
                <w:b/>
                <w:sz w:val="20"/>
                <w:lang w:val="en-GB"/>
              </w:rPr>
              <w:t>by the trainee</w:t>
            </w: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</w:tc>
      </w:tr>
    </w:tbl>
    <w:p w:rsidR="00822E96" w:rsidRPr="00B76983" w:rsidRDefault="00822E96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07098" w:rsidRPr="00B76983" w:rsidTr="00E069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auto"/>
              <w:bottom w:val="single" w:sz="6" w:space="0" w:color="auto"/>
            </w:tcBorders>
            <w:shd w:val="clear" w:color="auto" w:fill="ECF5FA"/>
          </w:tcPr>
          <w:p w:rsidR="00363FAF" w:rsidRPr="00B76983" w:rsidRDefault="00223E44" w:rsidP="0084773D">
            <w:pPr>
              <w:spacing w:before="120" w:after="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B76983">
              <w:rPr>
                <w:rFonts w:ascii="Verdana" w:hAnsi="Verdana" w:cs="Calibri"/>
                <w:b/>
                <w:sz w:val="20"/>
                <w:lang w:val="en-GB"/>
              </w:rPr>
              <w:t>Knowledge, skills (intellectual and practical) and competences acquired (learning outcomes achieved):</w:t>
            </w:r>
          </w:p>
        </w:tc>
      </w:tr>
    </w:tbl>
    <w:p w:rsidR="00223E44" w:rsidRDefault="00223E44" w:rsidP="00E02D40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822E96" w:rsidRPr="007B3F1B" w:rsidTr="00A054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tcBorders>
              <w:top w:val="single" w:sz="6" w:space="0" w:color="auto"/>
              <w:bottom w:val="single" w:sz="6" w:space="0" w:color="auto"/>
            </w:tcBorders>
            <w:shd w:val="clear" w:color="auto" w:fill="ECF5FA"/>
          </w:tcPr>
          <w:p w:rsidR="00822E96" w:rsidRPr="007B3F1B" w:rsidRDefault="00046C79" w:rsidP="00B75114">
            <w:pPr>
              <w:spacing w:before="120"/>
              <w:jc w:val="left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CF63BD">
              <w:rPr>
                <w:rFonts w:ascii="Verdana" w:hAnsi="Verdana" w:cs="Calibri"/>
                <w:b/>
                <w:sz w:val="20"/>
                <w:lang w:val="en-GB"/>
              </w:rPr>
              <w:t>Evaluation of the trainee</w:t>
            </w:r>
            <w:r w:rsidR="00BC19A4" w:rsidRPr="00865FC1">
              <w:rPr>
                <w:rStyle w:val="Odkaznapoznmkupodiarou"/>
                <w:rFonts w:ascii="Verdana" w:hAnsi="Verdana" w:cs="Calibri"/>
                <w:sz w:val="20"/>
                <w:lang w:val="en-US"/>
              </w:rPr>
              <w:footnoteReference w:id="3"/>
            </w:r>
            <w:r w:rsidR="005A6207" w:rsidRPr="00CF63BD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</w:tc>
      </w:tr>
    </w:tbl>
    <w:p w:rsidR="00105F07" w:rsidRDefault="00105F07" w:rsidP="006749CB">
      <w:pPr>
        <w:spacing w:after="0"/>
        <w:rPr>
          <w:rFonts w:ascii="Verdana" w:hAnsi="Verdana" w:cs="Calibri"/>
          <w:sz w:val="20"/>
          <w:lang w:val="en-GB"/>
        </w:rPr>
      </w:pPr>
    </w:p>
    <w:p w:rsidR="00046C79" w:rsidRDefault="00046C79" w:rsidP="006749CB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Date:</w:t>
      </w:r>
    </w:p>
    <w:p w:rsidR="00105F07" w:rsidRDefault="00105F07" w:rsidP="006749CB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44764C" w:rsidRDefault="007F6B95" w:rsidP="006749CB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Name and s</w:t>
      </w:r>
      <w:r w:rsidR="005D5129" w:rsidRPr="0044764C">
        <w:rPr>
          <w:rFonts w:ascii="Verdana" w:hAnsi="Verdana" w:cs="Calibri"/>
          <w:b/>
          <w:color w:val="002060"/>
          <w:sz w:val="20"/>
          <w:lang w:val="en-GB"/>
        </w:rPr>
        <w:t xml:space="preserve">ignature of the </w:t>
      </w:r>
      <w:r w:rsidR="0098738E">
        <w:rPr>
          <w:rFonts w:ascii="Verdana" w:hAnsi="Verdana" w:cs="Calibri"/>
          <w:b/>
          <w:color w:val="002060"/>
          <w:sz w:val="20"/>
          <w:lang w:val="en-GB"/>
        </w:rPr>
        <w:t>responsible person</w:t>
      </w:r>
      <w:r w:rsidR="0098738E" w:rsidRPr="0044764C">
        <w:rPr>
          <w:rFonts w:ascii="Verdana" w:hAnsi="Verdana" w:cs="Calibri"/>
          <w:b/>
          <w:color w:val="002060"/>
          <w:sz w:val="20"/>
          <w:lang w:val="en-GB"/>
        </w:rPr>
        <w:t xml:space="preserve"> </w:t>
      </w:r>
      <w:r w:rsidR="0098738E">
        <w:rPr>
          <w:rFonts w:ascii="Verdana" w:hAnsi="Verdana" w:cs="Calibri"/>
          <w:b/>
          <w:color w:val="002060"/>
          <w:sz w:val="20"/>
          <w:lang w:val="en-GB"/>
        </w:rPr>
        <w:t xml:space="preserve">at the </w:t>
      </w:r>
      <w:r w:rsidR="005D5129" w:rsidRPr="0044764C">
        <w:rPr>
          <w:rFonts w:ascii="Verdana" w:hAnsi="Verdana" w:cs="Calibri"/>
          <w:b/>
          <w:color w:val="002060"/>
          <w:sz w:val="20"/>
          <w:lang w:val="en-GB"/>
        </w:rPr>
        <w:t>receiving organisation</w:t>
      </w:r>
      <w:r w:rsidR="00386FAD" w:rsidRPr="00CF63BD">
        <w:rPr>
          <w:rFonts w:ascii="Verdana" w:hAnsi="Verdana" w:cs="Calibri"/>
          <w:b/>
          <w:color w:val="002060"/>
          <w:sz w:val="20"/>
          <w:lang w:val="en-GB"/>
        </w:rPr>
        <w:t>/enterprise</w:t>
      </w:r>
      <w:r w:rsidR="00046C79">
        <w:rPr>
          <w:rFonts w:ascii="Verdana" w:hAnsi="Verdana" w:cs="Calibri"/>
          <w:b/>
          <w:color w:val="002060"/>
          <w:sz w:val="20"/>
          <w:lang w:val="en-GB"/>
        </w:rPr>
        <w:t>:</w:t>
      </w:r>
    </w:p>
    <w:sectPr w:rsidR="005D5129" w:rsidRPr="0044764C" w:rsidSect="0036306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34" w:right="1418" w:bottom="1134" w:left="1701" w:header="709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4CA" w:rsidRDefault="007E04CA">
      <w:r>
        <w:separator/>
      </w:r>
    </w:p>
  </w:endnote>
  <w:endnote w:type="continuationSeparator" w:id="0">
    <w:p w:rsidR="007E04CA" w:rsidRDefault="007E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904" w:rsidRDefault="005C3904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16AD">
      <w:rPr>
        <w:noProof/>
      </w:rPr>
      <w:t>1</w:t>
    </w:r>
    <w:r>
      <w:fldChar w:fldCharType="end"/>
    </w:r>
  </w:p>
  <w:p w:rsidR="001063F4" w:rsidRPr="007E2F6C" w:rsidRDefault="001063F4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F4" w:rsidRDefault="001063F4">
    <w:pPr>
      <w:pStyle w:val="Pta"/>
    </w:pPr>
  </w:p>
  <w:p w:rsidR="001063F4" w:rsidRPr="00910BEB" w:rsidRDefault="001063F4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4CA" w:rsidRDefault="007E04CA">
      <w:r>
        <w:separator/>
      </w:r>
    </w:p>
  </w:footnote>
  <w:footnote w:type="continuationSeparator" w:id="0">
    <w:p w:rsidR="007E04CA" w:rsidRDefault="007E04CA">
      <w:r>
        <w:continuationSeparator/>
      </w:r>
    </w:p>
  </w:footnote>
  <w:footnote w:id="1">
    <w:p w:rsidR="00000000" w:rsidRDefault="0084773D" w:rsidP="0084773D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Pr="009A264D">
        <w:rPr>
          <w:lang w:val="en-GB"/>
        </w:rPr>
        <w:t xml:space="preserve"> </w:t>
      </w:r>
      <w:r>
        <w:rPr>
          <w:lang w:val="en-GB"/>
        </w:rPr>
        <w:tab/>
      </w:r>
      <w:r w:rsidRPr="00E430EF">
        <w:rPr>
          <w:rFonts w:ascii="Verdana" w:hAnsi="Verdana"/>
          <w:sz w:val="16"/>
          <w:szCs w:val="16"/>
          <w:lang w:val="en-GB"/>
        </w:rPr>
        <w:t xml:space="preserve">First day the trainee </w:t>
      </w:r>
      <w:r w:rsidR="009A264D" w:rsidRPr="00E430EF">
        <w:rPr>
          <w:rFonts w:ascii="Verdana" w:hAnsi="Verdana"/>
          <w:sz w:val="16"/>
          <w:szCs w:val="16"/>
          <w:lang w:val="en-GB"/>
        </w:rPr>
        <w:t>has been</w:t>
      </w:r>
      <w:r w:rsidRPr="00E430EF">
        <w:rPr>
          <w:rFonts w:ascii="Verdana" w:hAnsi="Verdana"/>
          <w:sz w:val="16"/>
          <w:szCs w:val="16"/>
          <w:lang w:val="en-GB"/>
        </w:rPr>
        <w:t xml:space="preserve"> present </w:t>
      </w:r>
      <w:r w:rsidR="009A264D" w:rsidRPr="00E430EF">
        <w:rPr>
          <w:rFonts w:ascii="Verdana" w:hAnsi="Verdana"/>
          <w:sz w:val="16"/>
          <w:szCs w:val="16"/>
          <w:lang w:val="en-GB"/>
        </w:rPr>
        <w:t>at</w:t>
      </w:r>
      <w:r w:rsidRPr="00E430EF">
        <w:rPr>
          <w:rFonts w:ascii="Verdana" w:hAnsi="Verdana"/>
          <w:sz w:val="16"/>
          <w:szCs w:val="16"/>
          <w:lang w:val="en-GB"/>
        </w:rPr>
        <w:t xml:space="preserve"> the enterprise to carry out his/her traineeship.</w:t>
      </w:r>
    </w:p>
  </w:footnote>
  <w:footnote w:id="2">
    <w:p w:rsidR="00000000" w:rsidRDefault="0084773D" w:rsidP="009A264D">
      <w:pPr>
        <w:pStyle w:val="Textpoznmkypodiarou"/>
        <w:spacing w:after="120"/>
        <w:ind w:left="284" w:hanging="284"/>
      </w:pPr>
      <w:r w:rsidRPr="00E430EF">
        <w:rPr>
          <w:rStyle w:val="Odkaznapoznmkupodiarou"/>
        </w:rPr>
        <w:footnoteRef/>
      </w:r>
      <w:r w:rsidRPr="00E430EF">
        <w:rPr>
          <w:lang w:val="en-GB"/>
        </w:rPr>
        <w:t xml:space="preserve"> </w:t>
      </w:r>
      <w:r w:rsidR="006D541D">
        <w:rPr>
          <w:lang w:val="en-GB"/>
        </w:rPr>
        <w:t xml:space="preserve"> </w:t>
      </w:r>
      <w:r w:rsidRPr="00E430EF">
        <w:rPr>
          <w:rFonts w:ascii="Verdana" w:hAnsi="Verdana"/>
          <w:sz w:val="16"/>
          <w:szCs w:val="16"/>
          <w:lang w:val="en-GB"/>
        </w:rPr>
        <w:t xml:space="preserve">The end of the </w:t>
      </w:r>
      <w:r w:rsidR="009A264D" w:rsidRPr="00E430EF">
        <w:rPr>
          <w:rFonts w:ascii="Verdana" w:hAnsi="Verdana"/>
          <w:sz w:val="16"/>
          <w:szCs w:val="16"/>
          <w:lang w:val="en-GB"/>
        </w:rPr>
        <w:t>traineeship</w:t>
      </w:r>
      <w:r w:rsidRPr="00E430EF">
        <w:rPr>
          <w:rFonts w:ascii="Verdana" w:hAnsi="Verdana"/>
          <w:sz w:val="16"/>
          <w:szCs w:val="16"/>
          <w:lang w:val="en-GB"/>
        </w:rPr>
        <w:t xml:space="preserve"> period is the last day the trainee </w:t>
      </w:r>
      <w:r w:rsidR="009A264D" w:rsidRPr="00E430EF">
        <w:rPr>
          <w:rFonts w:ascii="Verdana" w:hAnsi="Verdana"/>
          <w:sz w:val="16"/>
          <w:szCs w:val="16"/>
          <w:lang w:val="en-GB"/>
        </w:rPr>
        <w:t>has been</w:t>
      </w:r>
      <w:r w:rsidRPr="00E430EF">
        <w:rPr>
          <w:rFonts w:ascii="Verdana" w:hAnsi="Verdana"/>
          <w:sz w:val="16"/>
          <w:szCs w:val="16"/>
          <w:lang w:val="en-GB"/>
        </w:rPr>
        <w:t xml:space="preserve"> present at the receiving enterprise to carry out his</w:t>
      </w:r>
      <w:r w:rsidR="009A264D" w:rsidRPr="00E430EF">
        <w:rPr>
          <w:rFonts w:ascii="Verdana" w:hAnsi="Verdana"/>
          <w:sz w:val="16"/>
          <w:szCs w:val="16"/>
          <w:lang w:val="en-GB"/>
        </w:rPr>
        <w:t>/her</w:t>
      </w:r>
      <w:r w:rsidRPr="00E430EF">
        <w:rPr>
          <w:rFonts w:ascii="Verdana" w:hAnsi="Verdana"/>
          <w:sz w:val="16"/>
          <w:szCs w:val="16"/>
          <w:lang w:val="en-GB"/>
        </w:rPr>
        <w:t xml:space="preserve"> traineeship. </w:t>
      </w:r>
    </w:p>
  </w:footnote>
  <w:footnote w:id="3">
    <w:p w:rsidR="001063F4" w:rsidRDefault="001063F4" w:rsidP="0084773D">
      <w:pPr>
        <w:pStyle w:val="Textpoznmkypodiarou"/>
        <w:spacing w:before="120" w:after="0"/>
        <w:ind w:left="284" w:hanging="284"/>
        <w:rPr>
          <w:rFonts w:ascii="Verdana" w:hAnsi="Verdana"/>
          <w:sz w:val="16"/>
          <w:szCs w:val="16"/>
          <w:lang w:val="en-GB"/>
        </w:rPr>
      </w:pPr>
      <w:r w:rsidRPr="00101D27">
        <w:rPr>
          <w:rStyle w:val="Odkaznapoznmkupodiarou"/>
          <w:rFonts w:ascii="Verdana" w:hAnsi="Verdana"/>
          <w:sz w:val="16"/>
          <w:szCs w:val="16"/>
        </w:rPr>
        <w:footnoteRef/>
      </w:r>
      <w:r w:rsidRPr="00101D27">
        <w:rPr>
          <w:rFonts w:ascii="Verdana" w:hAnsi="Verdana"/>
          <w:sz w:val="16"/>
          <w:szCs w:val="16"/>
          <w:lang w:val="en-GB"/>
        </w:rPr>
        <w:tab/>
      </w:r>
      <w:r>
        <w:rPr>
          <w:rFonts w:ascii="Verdana" w:hAnsi="Verdana"/>
          <w:sz w:val="16"/>
          <w:szCs w:val="16"/>
          <w:lang w:val="en-GB"/>
        </w:rPr>
        <w:t>According to the</w:t>
      </w:r>
      <w:r w:rsidRPr="00BC19A4">
        <w:rPr>
          <w:rFonts w:ascii="Verdana" w:hAnsi="Verdana"/>
          <w:sz w:val="16"/>
          <w:szCs w:val="16"/>
          <w:lang w:val="en-GB"/>
        </w:rPr>
        <w:t xml:space="preserve"> agreed assessment criteria, such as: academic skills/expertise, analytical skills, initiative, adaptability, communication skills, teamwork skills, decision-making skills, ICT skills, innovative and creative skills, strategic-organisational skills, foreign language skills</w:t>
      </w:r>
      <w:r>
        <w:rPr>
          <w:rFonts w:ascii="Verdana" w:hAnsi="Verdana"/>
          <w:sz w:val="16"/>
          <w:szCs w:val="16"/>
          <w:lang w:val="en-GB"/>
        </w:rPr>
        <w:t>, …</w:t>
      </w:r>
    </w:p>
    <w:p w:rsidR="00000000" w:rsidRDefault="007E04CA" w:rsidP="0084773D">
      <w:pPr>
        <w:pStyle w:val="Textpoznmkypodiarou"/>
        <w:spacing w:before="120" w:after="0"/>
        <w:ind w:left="284" w:hanging="28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1063F4" w:rsidRPr="00967BFC" w:rsidTr="00C0593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5"/>
      </w:trPr>
      <w:tc>
        <w:tcPr>
          <w:tcW w:w="7135" w:type="dxa"/>
          <w:tcBorders>
            <w:bottom w:val="single" w:sz="4" w:space="0" w:color="7F7F7F"/>
          </w:tcBorders>
          <w:vAlign w:val="center"/>
        </w:tcPr>
        <w:p w:rsidR="001063F4" w:rsidRPr="00AD66BB" w:rsidRDefault="00DC16A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24130</wp:posOffset>
                    </wp:positionV>
                    <wp:extent cx="1728470" cy="7029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02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063F4" w:rsidRPr="00B76983" w:rsidRDefault="001063F4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7698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A67307" w:rsidRDefault="001063F4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Learning Agreement form</w:t>
                                </w:r>
                              </w:p>
                              <w:p w:rsidR="00A67307" w:rsidRPr="00B76983" w:rsidRDefault="00A67307" w:rsidP="00A67307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7698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Student</w:t>
                                </w:r>
                                <w:r w:rsidR="00E42B2A" w:rsidRPr="00B7698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/trainee</w:t>
                                </w:r>
                                <w:r w:rsidRPr="00B7698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’s name</w:t>
                                </w:r>
                              </w:p>
                              <w:p w:rsidR="001063F4" w:rsidRPr="00AD66BB" w:rsidRDefault="001063F4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38.45pt;margin-top:1.9pt;width:136.1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GFsg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" filled="f" stroked="f">
                    <v:textbox>
                      <w:txbxContent>
                        <w:p w:rsidR="001063F4" w:rsidRPr="00B76983" w:rsidRDefault="001063F4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A67307" w:rsidRDefault="001063F4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:rsidR="00A67307" w:rsidRPr="00B76983" w:rsidRDefault="00A67307" w:rsidP="00A67307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</w:t>
                          </w:r>
                          <w:r w:rsidR="00E42B2A"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/trainee</w:t>
                          </w: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’s name</w:t>
                          </w:r>
                        </w:p>
                        <w:p w:rsidR="001063F4" w:rsidRPr="00AD66BB" w:rsidRDefault="001063F4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sk-SK" w:eastAsia="sk-SK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0"/>
                <wp:wrapSquare wrapText="bothSides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063F4"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 w:rsidR="001063F4"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252" w:type="dxa"/>
          <w:tcBorders>
            <w:bottom w:val="single" w:sz="4" w:space="0" w:color="7F7F7F"/>
          </w:tcBorders>
        </w:tcPr>
        <w:p w:rsidR="001063F4" w:rsidRPr="00967BFC" w:rsidRDefault="001063F4" w:rsidP="00C05937">
          <w:pPr>
            <w:pStyle w:val="ZDGName"/>
            <w:rPr>
              <w:lang w:val="en-GB"/>
            </w:rPr>
          </w:pPr>
        </w:p>
      </w:tc>
    </w:tr>
  </w:tbl>
  <w:p w:rsidR="001063F4" w:rsidRPr="00967BFC" w:rsidRDefault="001063F4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F4" w:rsidRPr="00865FC1" w:rsidRDefault="001063F4" w:rsidP="00E01AAA">
    <w:pPr>
      <w:pStyle w:val="Hlavika"/>
      <w:spacing w:after="0"/>
      <w:jc w:val="center"/>
      <w:rPr>
        <w:lang w:val="en-GB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E0E8ACF4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0C38FC7E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38E3CB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9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34306"/>
    <w:multiLevelType w:val="multilevel"/>
    <w:tmpl w:val="406E0E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1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5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6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2"/>
  </w:num>
  <w:num w:numId="6">
    <w:abstractNumId w:val="0"/>
  </w:num>
  <w:num w:numId="7">
    <w:abstractNumId w:val="12"/>
  </w:num>
  <w:num w:numId="8">
    <w:abstractNumId w:val="19"/>
  </w:num>
  <w:num w:numId="9">
    <w:abstractNumId w:val="14"/>
  </w:num>
  <w:num w:numId="10">
    <w:abstractNumId w:val="18"/>
  </w:num>
  <w:num w:numId="11">
    <w:abstractNumId w:val="25"/>
  </w:num>
  <w:num w:numId="12">
    <w:abstractNumId w:val="26"/>
  </w:num>
  <w:num w:numId="13">
    <w:abstractNumId w:val="16"/>
  </w:num>
  <w:num w:numId="14">
    <w:abstractNumId w:val="24"/>
  </w:num>
  <w:num w:numId="15">
    <w:abstractNumId w:val="23"/>
  </w:num>
  <w:num w:numId="16">
    <w:abstractNumId w:val="20"/>
  </w:num>
  <w:num w:numId="17">
    <w:abstractNumId w:val="22"/>
  </w:num>
  <w:num w:numId="18">
    <w:abstractNumId w:val="13"/>
  </w:num>
  <w:num w:numId="19">
    <w:abstractNumId w:val="17"/>
  </w:num>
  <w:num w:numId="20">
    <w:abstractNumId w:val="10"/>
  </w:num>
  <w:num w:numId="21">
    <w:abstractNumId w:val="15"/>
  </w:num>
  <w:num w:numId="22">
    <w:abstractNumId w:val="27"/>
  </w:num>
  <w:num w:numId="23">
    <w:abstractNumId w:val="21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5B93"/>
    <w:rsid w:val="000420DD"/>
    <w:rsid w:val="0004347D"/>
    <w:rsid w:val="00043DA6"/>
    <w:rsid w:val="00044ED6"/>
    <w:rsid w:val="00046C79"/>
    <w:rsid w:val="00047456"/>
    <w:rsid w:val="00050692"/>
    <w:rsid w:val="00052009"/>
    <w:rsid w:val="000566D0"/>
    <w:rsid w:val="000605C0"/>
    <w:rsid w:val="00060AB1"/>
    <w:rsid w:val="000624B2"/>
    <w:rsid w:val="00062E29"/>
    <w:rsid w:val="00066336"/>
    <w:rsid w:val="00071695"/>
    <w:rsid w:val="0007337F"/>
    <w:rsid w:val="00073505"/>
    <w:rsid w:val="0007372E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3E2A"/>
    <w:rsid w:val="00135752"/>
    <w:rsid w:val="00136138"/>
    <w:rsid w:val="00140769"/>
    <w:rsid w:val="00142A0B"/>
    <w:rsid w:val="00142E7C"/>
    <w:rsid w:val="001507B9"/>
    <w:rsid w:val="00151D39"/>
    <w:rsid w:val="0015235B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74524"/>
    <w:rsid w:val="00181A1E"/>
    <w:rsid w:val="00181BCF"/>
    <w:rsid w:val="00183A28"/>
    <w:rsid w:val="00185102"/>
    <w:rsid w:val="001901AA"/>
    <w:rsid w:val="001903D7"/>
    <w:rsid w:val="0019175E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16B30"/>
    <w:rsid w:val="00221831"/>
    <w:rsid w:val="00222F3E"/>
    <w:rsid w:val="00223E44"/>
    <w:rsid w:val="002246F5"/>
    <w:rsid w:val="0022619D"/>
    <w:rsid w:val="00226AF8"/>
    <w:rsid w:val="002270FF"/>
    <w:rsid w:val="0022740E"/>
    <w:rsid w:val="0022745E"/>
    <w:rsid w:val="002277D3"/>
    <w:rsid w:val="00230F50"/>
    <w:rsid w:val="00233738"/>
    <w:rsid w:val="00234AFB"/>
    <w:rsid w:val="00235F01"/>
    <w:rsid w:val="002367E6"/>
    <w:rsid w:val="00237378"/>
    <w:rsid w:val="0024301D"/>
    <w:rsid w:val="00244CF4"/>
    <w:rsid w:val="002452DB"/>
    <w:rsid w:val="0024577B"/>
    <w:rsid w:val="0024637F"/>
    <w:rsid w:val="00247002"/>
    <w:rsid w:val="00251021"/>
    <w:rsid w:val="00254201"/>
    <w:rsid w:val="00255678"/>
    <w:rsid w:val="00255C91"/>
    <w:rsid w:val="002566DA"/>
    <w:rsid w:val="00260F2A"/>
    <w:rsid w:val="00261147"/>
    <w:rsid w:val="00262F89"/>
    <w:rsid w:val="0026452C"/>
    <w:rsid w:val="00266ED9"/>
    <w:rsid w:val="0026795B"/>
    <w:rsid w:val="00271299"/>
    <w:rsid w:val="00271FDB"/>
    <w:rsid w:val="00272732"/>
    <w:rsid w:val="002743D3"/>
    <w:rsid w:val="00275E00"/>
    <w:rsid w:val="00275E55"/>
    <w:rsid w:val="0027654E"/>
    <w:rsid w:val="0027658C"/>
    <w:rsid w:val="00277A20"/>
    <w:rsid w:val="002800E4"/>
    <w:rsid w:val="00281909"/>
    <w:rsid w:val="00282256"/>
    <w:rsid w:val="00284E56"/>
    <w:rsid w:val="00285534"/>
    <w:rsid w:val="0028765D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628A"/>
    <w:rsid w:val="002B767D"/>
    <w:rsid w:val="002C041F"/>
    <w:rsid w:val="002C2644"/>
    <w:rsid w:val="002C43F7"/>
    <w:rsid w:val="002C55E2"/>
    <w:rsid w:val="002C7CC4"/>
    <w:rsid w:val="002D15F4"/>
    <w:rsid w:val="002D1ECC"/>
    <w:rsid w:val="002D246E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4E0"/>
    <w:rsid w:val="00305816"/>
    <w:rsid w:val="003103C1"/>
    <w:rsid w:val="00311B04"/>
    <w:rsid w:val="0031320E"/>
    <w:rsid w:val="00314143"/>
    <w:rsid w:val="0031518D"/>
    <w:rsid w:val="00315958"/>
    <w:rsid w:val="00315AFB"/>
    <w:rsid w:val="00320895"/>
    <w:rsid w:val="00320BED"/>
    <w:rsid w:val="003211B3"/>
    <w:rsid w:val="003215E9"/>
    <w:rsid w:val="00325BE1"/>
    <w:rsid w:val="00327F70"/>
    <w:rsid w:val="003315D9"/>
    <w:rsid w:val="00331937"/>
    <w:rsid w:val="00331DC1"/>
    <w:rsid w:val="003331F9"/>
    <w:rsid w:val="00334E08"/>
    <w:rsid w:val="003416C6"/>
    <w:rsid w:val="003416C8"/>
    <w:rsid w:val="00342156"/>
    <w:rsid w:val="00342414"/>
    <w:rsid w:val="00342C1C"/>
    <w:rsid w:val="0034307E"/>
    <w:rsid w:val="003436A1"/>
    <w:rsid w:val="00343D6F"/>
    <w:rsid w:val="003506C3"/>
    <w:rsid w:val="00350D85"/>
    <w:rsid w:val="00353988"/>
    <w:rsid w:val="00354F60"/>
    <w:rsid w:val="003559A5"/>
    <w:rsid w:val="003566D6"/>
    <w:rsid w:val="00356AC6"/>
    <w:rsid w:val="0035727D"/>
    <w:rsid w:val="00360F1E"/>
    <w:rsid w:val="00361777"/>
    <w:rsid w:val="00363061"/>
    <w:rsid w:val="00363D33"/>
    <w:rsid w:val="00363FAF"/>
    <w:rsid w:val="00364CD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24D5"/>
    <w:rsid w:val="003831A3"/>
    <w:rsid w:val="00385900"/>
    <w:rsid w:val="00386406"/>
    <w:rsid w:val="00386FAD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3F6A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7C14"/>
    <w:rsid w:val="003D7EC0"/>
    <w:rsid w:val="003E1C05"/>
    <w:rsid w:val="003E1CCA"/>
    <w:rsid w:val="003E22AE"/>
    <w:rsid w:val="003E33E9"/>
    <w:rsid w:val="003E356D"/>
    <w:rsid w:val="003E4698"/>
    <w:rsid w:val="003E4EBF"/>
    <w:rsid w:val="003E79D9"/>
    <w:rsid w:val="003F1BC9"/>
    <w:rsid w:val="003F41FD"/>
    <w:rsid w:val="003F5071"/>
    <w:rsid w:val="00400033"/>
    <w:rsid w:val="00400CAE"/>
    <w:rsid w:val="00400E8E"/>
    <w:rsid w:val="004010EE"/>
    <w:rsid w:val="00402406"/>
    <w:rsid w:val="004040D6"/>
    <w:rsid w:val="004113AE"/>
    <w:rsid w:val="00411576"/>
    <w:rsid w:val="00413837"/>
    <w:rsid w:val="00415654"/>
    <w:rsid w:val="00416964"/>
    <w:rsid w:val="00420001"/>
    <w:rsid w:val="004202FC"/>
    <w:rsid w:val="00422BC5"/>
    <w:rsid w:val="00425C86"/>
    <w:rsid w:val="004268DD"/>
    <w:rsid w:val="00426B6E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70CE2"/>
    <w:rsid w:val="00470DBD"/>
    <w:rsid w:val="00472588"/>
    <w:rsid w:val="004735C5"/>
    <w:rsid w:val="00473CFE"/>
    <w:rsid w:val="0047470E"/>
    <w:rsid w:val="0047490C"/>
    <w:rsid w:val="00476FD2"/>
    <w:rsid w:val="004777BF"/>
    <w:rsid w:val="00477C0F"/>
    <w:rsid w:val="00480AA2"/>
    <w:rsid w:val="004846F9"/>
    <w:rsid w:val="0048489E"/>
    <w:rsid w:val="00490CA2"/>
    <w:rsid w:val="004943F7"/>
    <w:rsid w:val="004969F1"/>
    <w:rsid w:val="004A19CA"/>
    <w:rsid w:val="004A41E3"/>
    <w:rsid w:val="004A4C16"/>
    <w:rsid w:val="004A6099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7E1"/>
    <w:rsid w:val="004E770A"/>
    <w:rsid w:val="004F3617"/>
    <w:rsid w:val="004F38D5"/>
    <w:rsid w:val="004F5483"/>
    <w:rsid w:val="005004B5"/>
    <w:rsid w:val="00503DA8"/>
    <w:rsid w:val="005061CC"/>
    <w:rsid w:val="00506408"/>
    <w:rsid w:val="00506A90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1A35"/>
    <w:rsid w:val="00542908"/>
    <w:rsid w:val="00546165"/>
    <w:rsid w:val="005466DD"/>
    <w:rsid w:val="0054698A"/>
    <w:rsid w:val="0054729A"/>
    <w:rsid w:val="0055048B"/>
    <w:rsid w:val="00550EDA"/>
    <w:rsid w:val="00551095"/>
    <w:rsid w:val="0055434B"/>
    <w:rsid w:val="00555E26"/>
    <w:rsid w:val="00557325"/>
    <w:rsid w:val="00557D61"/>
    <w:rsid w:val="00562DC9"/>
    <w:rsid w:val="005655B4"/>
    <w:rsid w:val="00565A17"/>
    <w:rsid w:val="005677CD"/>
    <w:rsid w:val="00570E1C"/>
    <w:rsid w:val="0057142F"/>
    <w:rsid w:val="00571903"/>
    <w:rsid w:val="00572343"/>
    <w:rsid w:val="00574B09"/>
    <w:rsid w:val="00576233"/>
    <w:rsid w:val="00577E85"/>
    <w:rsid w:val="00580466"/>
    <w:rsid w:val="00582E52"/>
    <w:rsid w:val="005848E1"/>
    <w:rsid w:val="00585E8C"/>
    <w:rsid w:val="00590FA1"/>
    <w:rsid w:val="005931F7"/>
    <w:rsid w:val="00593D06"/>
    <w:rsid w:val="00594309"/>
    <w:rsid w:val="00594729"/>
    <w:rsid w:val="00595FA2"/>
    <w:rsid w:val="005970CB"/>
    <w:rsid w:val="005977C7"/>
    <w:rsid w:val="005A4856"/>
    <w:rsid w:val="005A4FF1"/>
    <w:rsid w:val="005A6207"/>
    <w:rsid w:val="005B0DDB"/>
    <w:rsid w:val="005B0E96"/>
    <w:rsid w:val="005B11B2"/>
    <w:rsid w:val="005B401C"/>
    <w:rsid w:val="005B710A"/>
    <w:rsid w:val="005B71F8"/>
    <w:rsid w:val="005C1373"/>
    <w:rsid w:val="005C1976"/>
    <w:rsid w:val="005C2304"/>
    <w:rsid w:val="005C3904"/>
    <w:rsid w:val="005C3E9B"/>
    <w:rsid w:val="005C6017"/>
    <w:rsid w:val="005D2852"/>
    <w:rsid w:val="005D2CE3"/>
    <w:rsid w:val="005D5129"/>
    <w:rsid w:val="005D51A6"/>
    <w:rsid w:val="005D53FF"/>
    <w:rsid w:val="005D747B"/>
    <w:rsid w:val="005E0179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3745"/>
    <w:rsid w:val="005F3FC8"/>
    <w:rsid w:val="005F49D5"/>
    <w:rsid w:val="005F750B"/>
    <w:rsid w:val="00600968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2FA7"/>
    <w:rsid w:val="00623C28"/>
    <w:rsid w:val="00623CC2"/>
    <w:rsid w:val="00624721"/>
    <w:rsid w:val="006261D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501B7"/>
    <w:rsid w:val="00650FF6"/>
    <w:rsid w:val="006520BD"/>
    <w:rsid w:val="00652A67"/>
    <w:rsid w:val="0065353E"/>
    <w:rsid w:val="006541A7"/>
    <w:rsid w:val="00655CF2"/>
    <w:rsid w:val="00660DEA"/>
    <w:rsid w:val="00660EDB"/>
    <w:rsid w:val="00660F1F"/>
    <w:rsid w:val="00662AD4"/>
    <w:rsid w:val="00662F98"/>
    <w:rsid w:val="006643F2"/>
    <w:rsid w:val="00667705"/>
    <w:rsid w:val="006677CA"/>
    <w:rsid w:val="006744CF"/>
    <w:rsid w:val="006749CB"/>
    <w:rsid w:val="00675DCA"/>
    <w:rsid w:val="00676B6E"/>
    <w:rsid w:val="006773B3"/>
    <w:rsid w:val="00677EF6"/>
    <w:rsid w:val="006803B8"/>
    <w:rsid w:val="00680A26"/>
    <w:rsid w:val="006825F3"/>
    <w:rsid w:val="0068325A"/>
    <w:rsid w:val="00690DA5"/>
    <w:rsid w:val="006914AD"/>
    <w:rsid w:val="00693978"/>
    <w:rsid w:val="00693A7C"/>
    <w:rsid w:val="00694128"/>
    <w:rsid w:val="00694912"/>
    <w:rsid w:val="006960AD"/>
    <w:rsid w:val="0069676C"/>
    <w:rsid w:val="006A0F4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1A4"/>
    <w:rsid w:val="006C1F62"/>
    <w:rsid w:val="006C3273"/>
    <w:rsid w:val="006C41A1"/>
    <w:rsid w:val="006C500C"/>
    <w:rsid w:val="006C5B58"/>
    <w:rsid w:val="006C6516"/>
    <w:rsid w:val="006C72BD"/>
    <w:rsid w:val="006D0382"/>
    <w:rsid w:val="006D05AA"/>
    <w:rsid w:val="006D13C5"/>
    <w:rsid w:val="006D43BE"/>
    <w:rsid w:val="006D540A"/>
    <w:rsid w:val="006D541D"/>
    <w:rsid w:val="006D578F"/>
    <w:rsid w:val="006D6BE1"/>
    <w:rsid w:val="006D7785"/>
    <w:rsid w:val="006D79B4"/>
    <w:rsid w:val="006E591B"/>
    <w:rsid w:val="006E7006"/>
    <w:rsid w:val="006F0AD2"/>
    <w:rsid w:val="006F220F"/>
    <w:rsid w:val="006F3042"/>
    <w:rsid w:val="006F30F0"/>
    <w:rsid w:val="006F44FD"/>
    <w:rsid w:val="006F5710"/>
    <w:rsid w:val="006F57DE"/>
    <w:rsid w:val="006F6EA3"/>
    <w:rsid w:val="0070242A"/>
    <w:rsid w:val="007064C9"/>
    <w:rsid w:val="00707098"/>
    <w:rsid w:val="00711FB9"/>
    <w:rsid w:val="0071242D"/>
    <w:rsid w:val="007127CF"/>
    <w:rsid w:val="00713494"/>
    <w:rsid w:val="00716A65"/>
    <w:rsid w:val="00717CFD"/>
    <w:rsid w:val="00721BAF"/>
    <w:rsid w:val="007223BF"/>
    <w:rsid w:val="00727BA7"/>
    <w:rsid w:val="007306FD"/>
    <w:rsid w:val="00730DBC"/>
    <w:rsid w:val="0073286B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6113D"/>
    <w:rsid w:val="00762D06"/>
    <w:rsid w:val="00763067"/>
    <w:rsid w:val="00763ABA"/>
    <w:rsid w:val="007673FA"/>
    <w:rsid w:val="00767F39"/>
    <w:rsid w:val="00772119"/>
    <w:rsid w:val="00773036"/>
    <w:rsid w:val="00773250"/>
    <w:rsid w:val="00773A3B"/>
    <w:rsid w:val="00775212"/>
    <w:rsid w:val="007809F8"/>
    <w:rsid w:val="007812AB"/>
    <w:rsid w:val="007818F3"/>
    <w:rsid w:val="0078210D"/>
    <w:rsid w:val="0078369E"/>
    <w:rsid w:val="00785D38"/>
    <w:rsid w:val="00786905"/>
    <w:rsid w:val="00786F93"/>
    <w:rsid w:val="00791769"/>
    <w:rsid w:val="007927B1"/>
    <w:rsid w:val="00792AA6"/>
    <w:rsid w:val="00795836"/>
    <w:rsid w:val="007A09AE"/>
    <w:rsid w:val="007A0ADC"/>
    <w:rsid w:val="007A1742"/>
    <w:rsid w:val="007A1E9B"/>
    <w:rsid w:val="007A4813"/>
    <w:rsid w:val="007A4E66"/>
    <w:rsid w:val="007A6012"/>
    <w:rsid w:val="007A772C"/>
    <w:rsid w:val="007A7994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4CA"/>
    <w:rsid w:val="007E0B89"/>
    <w:rsid w:val="007E1AA2"/>
    <w:rsid w:val="007E293D"/>
    <w:rsid w:val="007E2F6C"/>
    <w:rsid w:val="007E347D"/>
    <w:rsid w:val="007E35FC"/>
    <w:rsid w:val="007E4B17"/>
    <w:rsid w:val="007E7290"/>
    <w:rsid w:val="007E7468"/>
    <w:rsid w:val="007F0F8D"/>
    <w:rsid w:val="007F183D"/>
    <w:rsid w:val="007F2282"/>
    <w:rsid w:val="007F5E06"/>
    <w:rsid w:val="007F687B"/>
    <w:rsid w:val="007F6B95"/>
    <w:rsid w:val="007F754C"/>
    <w:rsid w:val="007F7B4F"/>
    <w:rsid w:val="00800CC5"/>
    <w:rsid w:val="008019C5"/>
    <w:rsid w:val="00801E9A"/>
    <w:rsid w:val="00801EB4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7D3F"/>
    <w:rsid w:val="00831FDB"/>
    <w:rsid w:val="00832D56"/>
    <w:rsid w:val="00833DC4"/>
    <w:rsid w:val="00834938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51569"/>
    <w:rsid w:val="0085156C"/>
    <w:rsid w:val="008521B8"/>
    <w:rsid w:val="00852A36"/>
    <w:rsid w:val="00853A8B"/>
    <w:rsid w:val="00853BE6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7FA6"/>
    <w:rsid w:val="008911C0"/>
    <w:rsid w:val="00892062"/>
    <w:rsid w:val="0089360E"/>
    <w:rsid w:val="00894C5C"/>
    <w:rsid w:val="00896487"/>
    <w:rsid w:val="00897B11"/>
    <w:rsid w:val="008A12C6"/>
    <w:rsid w:val="008A1931"/>
    <w:rsid w:val="008A3540"/>
    <w:rsid w:val="008A46E1"/>
    <w:rsid w:val="008A654F"/>
    <w:rsid w:val="008A66DE"/>
    <w:rsid w:val="008A6CC0"/>
    <w:rsid w:val="008A70C2"/>
    <w:rsid w:val="008A7A45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327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2CED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61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EE7"/>
    <w:rsid w:val="00973919"/>
    <w:rsid w:val="00973A58"/>
    <w:rsid w:val="00974D7E"/>
    <w:rsid w:val="009752A7"/>
    <w:rsid w:val="00975871"/>
    <w:rsid w:val="00975998"/>
    <w:rsid w:val="009816B3"/>
    <w:rsid w:val="00981B06"/>
    <w:rsid w:val="00982B62"/>
    <w:rsid w:val="00986174"/>
    <w:rsid w:val="00987231"/>
    <w:rsid w:val="0098738E"/>
    <w:rsid w:val="00991496"/>
    <w:rsid w:val="00991746"/>
    <w:rsid w:val="009917CB"/>
    <w:rsid w:val="009934FE"/>
    <w:rsid w:val="00995725"/>
    <w:rsid w:val="00996304"/>
    <w:rsid w:val="00997FFC"/>
    <w:rsid w:val="009A11CE"/>
    <w:rsid w:val="009A264D"/>
    <w:rsid w:val="009A396A"/>
    <w:rsid w:val="009A39E6"/>
    <w:rsid w:val="009A4A80"/>
    <w:rsid w:val="009B0365"/>
    <w:rsid w:val="009B18BB"/>
    <w:rsid w:val="009B2CDE"/>
    <w:rsid w:val="009B4E44"/>
    <w:rsid w:val="009B7169"/>
    <w:rsid w:val="009B7C02"/>
    <w:rsid w:val="009C0029"/>
    <w:rsid w:val="009C0DBC"/>
    <w:rsid w:val="009C0E7C"/>
    <w:rsid w:val="009C128A"/>
    <w:rsid w:val="009C1322"/>
    <w:rsid w:val="009C403B"/>
    <w:rsid w:val="009C4E15"/>
    <w:rsid w:val="009D1896"/>
    <w:rsid w:val="009D43A7"/>
    <w:rsid w:val="009D4AC6"/>
    <w:rsid w:val="009D558F"/>
    <w:rsid w:val="009D56E5"/>
    <w:rsid w:val="009E1C65"/>
    <w:rsid w:val="009E1DBD"/>
    <w:rsid w:val="009E7D00"/>
    <w:rsid w:val="009F0636"/>
    <w:rsid w:val="009F06E8"/>
    <w:rsid w:val="009F6B7E"/>
    <w:rsid w:val="00A014BD"/>
    <w:rsid w:val="00A02E7C"/>
    <w:rsid w:val="00A0401F"/>
    <w:rsid w:val="00A05452"/>
    <w:rsid w:val="00A05C55"/>
    <w:rsid w:val="00A06088"/>
    <w:rsid w:val="00A072EE"/>
    <w:rsid w:val="00A10C2F"/>
    <w:rsid w:val="00A12886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7"/>
    <w:rsid w:val="00A30718"/>
    <w:rsid w:val="00A30B06"/>
    <w:rsid w:val="00A321F1"/>
    <w:rsid w:val="00A32DD9"/>
    <w:rsid w:val="00A33544"/>
    <w:rsid w:val="00A34985"/>
    <w:rsid w:val="00A36427"/>
    <w:rsid w:val="00A36AFF"/>
    <w:rsid w:val="00A37B51"/>
    <w:rsid w:val="00A37D3B"/>
    <w:rsid w:val="00A40261"/>
    <w:rsid w:val="00A41285"/>
    <w:rsid w:val="00A42EDC"/>
    <w:rsid w:val="00A4398E"/>
    <w:rsid w:val="00A446E8"/>
    <w:rsid w:val="00A4526F"/>
    <w:rsid w:val="00A45B25"/>
    <w:rsid w:val="00A46125"/>
    <w:rsid w:val="00A46B2C"/>
    <w:rsid w:val="00A46DDD"/>
    <w:rsid w:val="00A4700E"/>
    <w:rsid w:val="00A4746C"/>
    <w:rsid w:val="00A5118C"/>
    <w:rsid w:val="00A54C8C"/>
    <w:rsid w:val="00A55206"/>
    <w:rsid w:val="00A62C2D"/>
    <w:rsid w:val="00A63976"/>
    <w:rsid w:val="00A67307"/>
    <w:rsid w:val="00A712F9"/>
    <w:rsid w:val="00A72CB7"/>
    <w:rsid w:val="00A73378"/>
    <w:rsid w:val="00A740AA"/>
    <w:rsid w:val="00A74F63"/>
    <w:rsid w:val="00A75AC5"/>
    <w:rsid w:val="00A77243"/>
    <w:rsid w:val="00A8095D"/>
    <w:rsid w:val="00A80CB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AF4"/>
    <w:rsid w:val="00AA56A3"/>
    <w:rsid w:val="00AA6CF0"/>
    <w:rsid w:val="00AA7C13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EA7"/>
    <w:rsid w:val="00AE7B1F"/>
    <w:rsid w:val="00AF1AC7"/>
    <w:rsid w:val="00AF2293"/>
    <w:rsid w:val="00AF2CBB"/>
    <w:rsid w:val="00AF484B"/>
    <w:rsid w:val="00AF57BF"/>
    <w:rsid w:val="00AF5D92"/>
    <w:rsid w:val="00B03101"/>
    <w:rsid w:val="00B0338E"/>
    <w:rsid w:val="00B036A7"/>
    <w:rsid w:val="00B063DF"/>
    <w:rsid w:val="00B10CCA"/>
    <w:rsid w:val="00B1101E"/>
    <w:rsid w:val="00B12480"/>
    <w:rsid w:val="00B1257C"/>
    <w:rsid w:val="00B13BA9"/>
    <w:rsid w:val="00B14FCB"/>
    <w:rsid w:val="00B15429"/>
    <w:rsid w:val="00B1712B"/>
    <w:rsid w:val="00B1769E"/>
    <w:rsid w:val="00B21726"/>
    <w:rsid w:val="00B24354"/>
    <w:rsid w:val="00B24D10"/>
    <w:rsid w:val="00B251DF"/>
    <w:rsid w:val="00B27759"/>
    <w:rsid w:val="00B31214"/>
    <w:rsid w:val="00B3471F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5BA4"/>
    <w:rsid w:val="00B605D8"/>
    <w:rsid w:val="00B60A9E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983"/>
    <w:rsid w:val="00B774FA"/>
    <w:rsid w:val="00B81686"/>
    <w:rsid w:val="00B834A7"/>
    <w:rsid w:val="00B9193E"/>
    <w:rsid w:val="00B9285C"/>
    <w:rsid w:val="00B92F23"/>
    <w:rsid w:val="00B95205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51E92"/>
    <w:rsid w:val="00C5251A"/>
    <w:rsid w:val="00C5445C"/>
    <w:rsid w:val="00C5464F"/>
    <w:rsid w:val="00C60B0E"/>
    <w:rsid w:val="00C60BB3"/>
    <w:rsid w:val="00C622C7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3127"/>
    <w:rsid w:val="00D33364"/>
    <w:rsid w:val="00D353E4"/>
    <w:rsid w:val="00D3709C"/>
    <w:rsid w:val="00D3744A"/>
    <w:rsid w:val="00D3782E"/>
    <w:rsid w:val="00D40040"/>
    <w:rsid w:val="00D43462"/>
    <w:rsid w:val="00D44D48"/>
    <w:rsid w:val="00D44E0A"/>
    <w:rsid w:val="00D473F5"/>
    <w:rsid w:val="00D52101"/>
    <w:rsid w:val="00D527CA"/>
    <w:rsid w:val="00D531A4"/>
    <w:rsid w:val="00D5338F"/>
    <w:rsid w:val="00D54C28"/>
    <w:rsid w:val="00D561D4"/>
    <w:rsid w:val="00D5669B"/>
    <w:rsid w:val="00D56C86"/>
    <w:rsid w:val="00D578D6"/>
    <w:rsid w:val="00D611AC"/>
    <w:rsid w:val="00D61752"/>
    <w:rsid w:val="00D6181A"/>
    <w:rsid w:val="00D63776"/>
    <w:rsid w:val="00D644A0"/>
    <w:rsid w:val="00D657D4"/>
    <w:rsid w:val="00D700C2"/>
    <w:rsid w:val="00D7496E"/>
    <w:rsid w:val="00D7615F"/>
    <w:rsid w:val="00D766ED"/>
    <w:rsid w:val="00D8022C"/>
    <w:rsid w:val="00D80714"/>
    <w:rsid w:val="00D81C07"/>
    <w:rsid w:val="00D82184"/>
    <w:rsid w:val="00D822EA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C16AD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B1A"/>
    <w:rsid w:val="00DE3EE8"/>
    <w:rsid w:val="00DE59BA"/>
    <w:rsid w:val="00DE5FA4"/>
    <w:rsid w:val="00DE6436"/>
    <w:rsid w:val="00DE7B28"/>
    <w:rsid w:val="00DF1456"/>
    <w:rsid w:val="00DF1964"/>
    <w:rsid w:val="00DF476D"/>
    <w:rsid w:val="00DF4CEC"/>
    <w:rsid w:val="00DF6B9F"/>
    <w:rsid w:val="00DF7EBC"/>
    <w:rsid w:val="00E01AAA"/>
    <w:rsid w:val="00E02D40"/>
    <w:rsid w:val="00E03434"/>
    <w:rsid w:val="00E03FC9"/>
    <w:rsid w:val="00E0690E"/>
    <w:rsid w:val="00E109D3"/>
    <w:rsid w:val="00E122C2"/>
    <w:rsid w:val="00E13C4F"/>
    <w:rsid w:val="00E14477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2B2A"/>
    <w:rsid w:val="00E430EF"/>
    <w:rsid w:val="00E43A4C"/>
    <w:rsid w:val="00E43E03"/>
    <w:rsid w:val="00E46AF7"/>
    <w:rsid w:val="00E46FFF"/>
    <w:rsid w:val="00E52A1D"/>
    <w:rsid w:val="00E537B2"/>
    <w:rsid w:val="00E579E9"/>
    <w:rsid w:val="00E61645"/>
    <w:rsid w:val="00E61A5E"/>
    <w:rsid w:val="00E652F8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720"/>
    <w:rsid w:val="00EC6FAA"/>
    <w:rsid w:val="00ED067D"/>
    <w:rsid w:val="00ED2053"/>
    <w:rsid w:val="00ED24AE"/>
    <w:rsid w:val="00ED60D4"/>
    <w:rsid w:val="00ED7B8D"/>
    <w:rsid w:val="00ED7DB2"/>
    <w:rsid w:val="00ED7DE3"/>
    <w:rsid w:val="00ED7ED5"/>
    <w:rsid w:val="00EE0C35"/>
    <w:rsid w:val="00EE0D0E"/>
    <w:rsid w:val="00EE41DE"/>
    <w:rsid w:val="00EE5991"/>
    <w:rsid w:val="00EE60CF"/>
    <w:rsid w:val="00EE73A0"/>
    <w:rsid w:val="00EE7AFA"/>
    <w:rsid w:val="00EF27A9"/>
    <w:rsid w:val="00EF4557"/>
    <w:rsid w:val="00EF52A0"/>
    <w:rsid w:val="00EF532F"/>
    <w:rsid w:val="00EF7057"/>
    <w:rsid w:val="00F00624"/>
    <w:rsid w:val="00F0066C"/>
    <w:rsid w:val="00F006FF"/>
    <w:rsid w:val="00F00A6B"/>
    <w:rsid w:val="00F022B2"/>
    <w:rsid w:val="00F02313"/>
    <w:rsid w:val="00F03DFD"/>
    <w:rsid w:val="00F03EBF"/>
    <w:rsid w:val="00F04AAA"/>
    <w:rsid w:val="00F06A55"/>
    <w:rsid w:val="00F1017C"/>
    <w:rsid w:val="00F1098A"/>
    <w:rsid w:val="00F12EB3"/>
    <w:rsid w:val="00F13C14"/>
    <w:rsid w:val="00F13C9B"/>
    <w:rsid w:val="00F1587C"/>
    <w:rsid w:val="00F163B1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3BC8"/>
    <w:rsid w:val="00F45029"/>
    <w:rsid w:val="00F47C8D"/>
    <w:rsid w:val="00F502DD"/>
    <w:rsid w:val="00F50463"/>
    <w:rsid w:val="00F54C1B"/>
    <w:rsid w:val="00F55526"/>
    <w:rsid w:val="00F56B51"/>
    <w:rsid w:val="00F62D7B"/>
    <w:rsid w:val="00F62E8B"/>
    <w:rsid w:val="00F644F5"/>
    <w:rsid w:val="00F6613D"/>
    <w:rsid w:val="00F66C29"/>
    <w:rsid w:val="00F66DE0"/>
    <w:rsid w:val="00F66FA2"/>
    <w:rsid w:val="00F67E14"/>
    <w:rsid w:val="00F70505"/>
    <w:rsid w:val="00F70FCA"/>
    <w:rsid w:val="00F71C4A"/>
    <w:rsid w:val="00F71F55"/>
    <w:rsid w:val="00F7405B"/>
    <w:rsid w:val="00F743D4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ED7"/>
    <w:rsid w:val="00F91E23"/>
    <w:rsid w:val="00F92460"/>
    <w:rsid w:val="00F929C1"/>
    <w:rsid w:val="00F95A38"/>
    <w:rsid w:val="00F97CFF"/>
    <w:rsid w:val="00FA1EB3"/>
    <w:rsid w:val="00FA5173"/>
    <w:rsid w:val="00FA6AA0"/>
    <w:rsid w:val="00FA7449"/>
    <w:rsid w:val="00FB0346"/>
    <w:rsid w:val="00FB4C49"/>
    <w:rsid w:val="00FB6911"/>
    <w:rsid w:val="00FB790A"/>
    <w:rsid w:val="00FC00EA"/>
    <w:rsid w:val="00FC0275"/>
    <w:rsid w:val="00FC69B2"/>
    <w:rsid w:val="00FC78C2"/>
    <w:rsid w:val="00FD14AF"/>
    <w:rsid w:val="00FD4B24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D68140F-1EEB-4580-879A-A7A2CF4C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07D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link w:val="Nadpis1Char"/>
    <w:uiPriority w:val="9"/>
    <w:qFormat/>
    <w:rsid w:val="00BF6AA3"/>
    <w:pPr>
      <w:keepNext/>
      <w:numPr>
        <w:numId w:val="7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link w:val="Nadpis2Char"/>
    <w:uiPriority w:val="9"/>
    <w:qFormat/>
    <w:pPr>
      <w:keepNext/>
      <w:numPr>
        <w:ilvl w:val="1"/>
        <w:numId w:val="7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uiPriority w:val="9"/>
    <w:qFormat/>
    <w:pPr>
      <w:keepNext/>
      <w:numPr>
        <w:ilvl w:val="2"/>
        <w:numId w:val="7"/>
      </w:numPr>
      <w:outlineLvl w:val="2"/>
    </w:pPr>
    <w:rPr>
      <w:i/>
    </w:rPr>
  </w:style>
  <w:style w:type="paragraph" w:styleId="Nadpis4">
    <w:name w:val="heading 4"/>
    <w:basedOn w:val="Normlny"/>
    <w:next w:val="Text4"/>
    <w:link w:val="Nadpis4Char"/>
    <w:uiPriority w:val="9"/>
    <w:qFormat/>
    <w:pPr>
      <w:keepNext/>
      <w:numPr>
        <w:ilvl w:val="3"/>
        <w:numId w:val="7"/>
      </w:numPr>
      <w:outlineLvl w:val="3"/>
    </w:pPr>
  </w:style>
  <w:style w:type="paragraph" w:styleId="Nadpis5">
    <w:name w:val="heading 5"/>
    <w:basedOn w:val="Normlny"/>
    <w:next w:val="Normlny"/>
    <w:link w:val="Nadpis5Char"/>
    <w:uiPriority w:val="9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link w:val="Nadpis6Char"/>
    <w:uiPriority w:val="9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link w:val="Nadpis8Char"/>
    <w:uiPriority w:val="9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link w:val="Nadpis9Char"/>
    <w:uiPriority w:val="9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b/>
      <w:smallCaps/>
      <w:sz w:val="24"/>
      <w:lang w:val="fr-FR" w:eastAsia="en-US"/>
    </w:rPr>
  </w:style>
  <w:style w:type="character" w:customStyle="1" w:styleId="Nadpis2Char">
    <w:name w:val="Nadpis 2 Char"/>
    <w:basedOn w:val="Predvolenpsmoodseku"/>
    <w:link w:val="Nadpis2"/>
    <w:uiPriority w:val="9"/>
    <w:rPr>
      <w:b/>
      <w:sz w:val="24"/>
      <w:lang w:val="fr-FR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5D5129"/>
    <w:rPr>
      <w:i/>
      <w:sz w:val="24"/>
      <w:lang w:val="fr-FR" w:eastAsia="en-US"/>
    </w:rPr>
  </w:style>
  <w:style w:type="character" w:customStyle="1" w:styleId="Nadpis4Char">
    <w:name w:val="Nadpis 4 Char"/>
    <w:basedOn w:val="Predvolenpsmoodseku"/>
    <w:link w:val="Nadpis4"/>
    <w:uiPriority w:val="9"/>
    <w:rPr>
      <w:sz w:val="24"/>
      <w:lang w:val="fr-FR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fr-FR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fr-FR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inorHAnsi" w:eastAsiaTheme="minorEastAsia" w:hAnsiTheme="minorHAnsi" w:cstheme="minorBidi"/>
      <w:sz w:val="24"/>
      <w:szCs w:val="24"/>
      <w:lang w:val="fr-FR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fr-FR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sz w:val="22"/>
      <w:szCs w:val="22"/>
      <w:lang w:val="fr-FR" w:eastAsia="en-US"/>
    </w:rPr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uiPriority w:val="99"/>
    <w:pPr>
      <w:spacing w:after="120"/>
      <w:ind w:left="1440" w:right="1440"/>
    </w:pPr>
  </w:style>
  <w:style w:type="paragraph" w:styleId="Zkladntext">
    <w:name w:val="Body Text"/>
    <w:basedOn w:val="Normlny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lang w:val="fr-FR" w:eastAsia="en-US"/>
    </w:rPr>
  </w:style>
  <w:style w:type="paragraph" w:styleId="Zkladntext2">
    <w:name w:val="Body Text 2"/>
    <w:basedOn w:val="Normlny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lang w:val="fr-FR" w:eastAsia="en-US"/>
    </w:rPr>
  </w:style>
  <w:style w:type="paragraph" w:styleId="Zkladntext3">
    <w:name w:val="Body Text 3"/>
    <w:basedOn w:val="Normlny"/>
    <w:link w:val="Zkladntext3Char"/>
    <w:uiPriority w:val="99"/>
    <w:pPr>
      <w:spacing w:after="120"/>
    </w:pPr>
    <w:rPr>
      <w:sz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Pr>
      <w:sz w:val="16"/>
      <w:szCs w:val="16"/>
      <w:lang w:val="fr-FR" w:eastAsia="en-US"/>
    </w:rPr>
  </w:style>
  <w:style w:type="paragraph" w:styleId="Prvzarkazkladnhotextu">
    <w:name w:val="Body Text First Indent"/>
    <w:basedOn w:val="Zkladntext"/>
    <w:link w:val="PrvzarkazkladnhotextuChar"/>
    <w:uiPriority w:val="99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Pr>
      <w:sz w:val="24"/>
      <w:lang w:val="fr-FR" w:eastAsia="en-US"/>
    </w:rPr>
  </w:style>
  <w:style w:type="paragraph" w:styleId="Zarkazkladnhotextu">
    <w:name w:val="Body Text Indent"/>
    <w:basedOn w:val="Normlny"/>
    <w:link w:val="ZarkazkladnhotextuChar"/>
    <w:uiPriority w:val="9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4"/>
      <w:lang w:val="fr-FR" w:eastAsia="en-US"/>
    </w:rPr>
  </w:style>
  <w:style w:type="paragraph" w:styleId="Prvzarkazkladnhotextu2">
    <w:name w:val="Body Text First Indent 2"/>
    <w:basedOn w:val="Zarkazkladnhotextu"/>
    <w:link w:val="Prvzarkazkladnhotextu2Char"/>
    <w:uiPriority w:val="99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Pr>
      <w:sz w:val="24"/>
      <w:lang w:val="fr-FR" w:eastAsia="en-US"/>
    </w:rPr>
  </w:style>
  <w:style w:type="paragraph" w:styleId="Zarkazkladnhotextu2">
    <w:name w:val="Body Text Indent 2"/>
    <w:basedOn w:val="Normlny"/>
    <w:link w:val="Zarkazkladnhotextu2Char"/>
    <w:uiPriority w:val="9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sz w:val="24"/>
      <w:lang w:val="fr-FR" w:eastAsia="en-US"/>
    </w:rPr>
  </w:style>
  <w:style w:type="paragraph" w:styleId="Zarkazkladnhotextu3">
    <w:name w:val="Body Text Indent 3"/>
    <w:basedOn w:val="Normlny"/>
    <w:link w:val="Zarkazkladnhotextu3Char"/>
    <w:uiPriority w:val="99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Pr>
      <w:sz w:val="16"/>
      <w:szCs w:val="16"/>
      <w:lang w:val="fr-FR" w:eastAsia="en-US"/>
    </w:rPr>
  </w:style>
  <w:style w:type="paragraph" w:styleId="Popis">
    <w:name w:val="caption"/>
    <w:basedOn w:val="Normlny"/>
    <w:next w:val="Normlny"/>
    <w:uiPriority w:val="35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link w:val="ZverChar"/>
    <w:uiPriority w:val="99"/>
    <w:pPr>
      <w:ind w:left="4252"/>
    </w:pPr>
  </w:style>
  <w:style w:type="character" w:customStyle="1" w:styleId="ZverChar">
    <w:name w:val="Záver Char"/>
    <w:basedOn w:val="Predvolenpsmoodseku"/>
    <w:link w:val="Zver"/>
    <w:uiPriority w:val="99"/>
    <w:semiHidden/>
    <w:rPr>
      <w:sz w:val="24"/>
      <w:lang w:val="fr-FR" w:eastAsia="en-US"/>
    </w:rPr>
  </w:style>
  <w:style w:type="paragraph" w:styleId="Textkomentra">
    <w:name w:val="annotation text"/>
    <w:basedOn w:val="Normlny"/>
    <w:link w:val="TextkomentraChar"/>
    <w:uiPriority w:val="99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F0066C"/>
    <w:rPr>
      <w:lang w:val="fr-FR" w:eastAsia="en-US"/>
    </w:rPr>
  </w:style>
  <w:style w:type="paragraph" w:styleId="Dtum">
    <w:name w:val="Date"/>
    <w:basedOn w:val="Normlny"/>
    <w:next w:val="References"/>
    <w:link w:val="DtumChar"/>
    <w:uiPriority w:val="99"/>
    <w:pPr>
      <w:spacing w:after="0"/>
      <w:ind w:left="5103" w:right="-567"/>
      <w:jc w:val="left"/>
    </w:pPr>
  </w:style>
  <w:style w:type="character" w:customStyle="1" w:styleId="DtumChar">
    <w:name w:val="Dátum Char"/>
    <w:basedOn w:val="Predvolenpsmoodseku"/>
    <w:link w:val="Dtum"/>
    <w:uiPriority w:val="99"/>
    <w:semiHidden/>
    <w:rPr>
      <w:sz w:val="24"/>
      <w:lang w:val="fr-FR" w:eastAsia="en-US"/>
    </w:r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Pr>
      <w:rFonts w:ascii="Segoe UI" w:hAnsi="Segoe UI" w:cs="Segoe UI"/>
      <w:sz w:val="16"/>
      <w:szCs w:val="16"/>
      <w:lang w:val="fr-FR" w:eastAsia="en-US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uiPriority w:val="99"/>
    <w:semiHidden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Pr>
      <w:lang w:val="fr-FR" w:eastAsia="en-US"/>
    </w:rPr>
  </w:style>
  <w:style w:type="paragraph" w:styleId="Adresanaoblke">
    <w:name w:val="envelope address"/>
    <w:basedOn w:val="Normlny"/>
    <w:uiPriority w:val="99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uiPriority w:val="99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EE60CF"/>
    <w:rPr>
      <w:rFonts w:ascii="Arial" w:hAnsi="Arial"/>
      <w:sz w:val="16"/>
      <w:lang w:val="fr-FR" w:eastAsia="x-none"/>
    </w:rPr>
  </w:style>
  <w:style w:type="paragraph" w:styleId="Textpoznmkypodiarou">
    <w:name w:val="footnote text"/>
    <w:basedOn w:val="Normlny"/>
    <w:link w:val="TextpoznmkypodiarouChar"/>
    <w:uiPriority w:val="99"/>
    <w:pPr>
      <w:ind w:left="357" w:hanging="357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lang w:val="fr-FR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E60CF"/>
    <w:rPr>
      <w:sz w:val="24"/>
      <w:lang w:val="fr-FR" w:eastAsia="x-none"/>
    </w:rPr>
  </w:style>
  <w:style w:type="paragraph" w:styleId="Register1">
    <w:name w:val="index 1"/>
    <w:basedOn w:val="Normlny"/>
    <w:next w:val="Normlny"/>
    <w:autoRedefine/>
    <w:uiPriority w:val="99"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uiPriority w:val="99"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uiPriority w:val="99"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uiPriority w:val="99"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uiPriority w:val="99"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uiPriority w:val="99"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uiPriority w:val="99"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uiPriority w:val="99"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uiPriority w:val="99"/>
    <w:semiHidden/>
    <w:pPr>
      <w:ind w:left="2160" w:hanging="240"/>
    </w:pPr>
  </w:style>
  <w:style w:type="paragraph" w:styleId="Nadpisregistra">
    <w:name w:val="index heading"/>
    <w:basedOn w:val="Normlny"/>
    <w:next w:val="Register1"/>
    <w:uiPriority w:val="99"/>
    <w:semiHidden/>
    <w:rPr>
      <w:rFonts w:ascii="Arial" w:hAnsi="Arial"/>
      <w:b/>
    </w:rPr>
  </w:style>
  <w:style w:type="paragraph" w:styleId="Zoznam">
    <w:name w:val="List"/>
    <w:basedOn w:val="Normlny"/>
    <w:uiPriority w:val="99"/>
    <w:pPr>
      <w:ind w:left="283" w:hanging="283"/>
    </w:pPr>
  </w:style>
  <w:style w:type="paragraph" w:styleId="Zoznam2">
    <w:name w:val="List 2"/>
    <w:basedOn w:val="Normlny"/>
    <w:uiPriority w:val="99"/>
    <w:pPr>
      <w:ind w:left="566" w:hanging="283"/>
    </w:pPr>
  </w:style>
  <w:style w:type="paragraph" w:styleId="Zoznam3">
    <w:name w:val="List 3"/>
    <w:basedOn w:val="Normlny"/>
    <w:uiPriority w:val="99"/>
    <w:pPr>
      <w:ind w:left="849" w:hanging="283"/>
    </w:pPr>
  </w:style>
  <w:style w:type="paragraph" w:styleId="Zoznam4">
    <w:name w:val="List 4"/>
    <w:basedOn w:val="Normlny"/>
    <w:uiPriority w:val="99"/>
    <w:pPr>
      <w:ind w:left="1132" w:hanging="283"/>
    </w:pPr>
  </w:style>
  <w:style w:type="paragraph" w:styleId="Zoznam5">
    <w:name w:val="List 5"/>
    <w:basedOn w:val="Normlny"/>
    <w:uiPriority w:val="99"/>
    <w:pPr>
      <w:ind w:left="1415" w:hanging="283"/>
    </w:pPr>
  </w:style>
  <w:style w:type="paragraph" w:styleId="Zoznamsodrkami">
    <w:name w:val="List Bullet"/>
    <w:basedOn w:val="Normlny"/>
    <w:uiPriority w:val="99"/>
    <w:pPr>
      <w:numPr>
        <w:numId w:val="8"/>
      </w:numPr>
    </w:pPr>
  </w:style>
  <w:style w:type="paragraph" w:styleId="Zoznamsodrkami2">
    <w:name w:val="List Bullet 2"/>
    <w:basedOn w:val="Text2"/>
    <w:uiPriority w:val="99"/>
    <w:pPr>
      <w:numPr>
        <w:numId w:val="10"/>
      </w:numPr>
      <w:tabs>
        <w:tab w:val="clear" w:pos="2302"/>
      </w:tabs>
    </w:pPr>
  </w:style>
  <w:style w:type="paragraph" w:styleId="Zoznamsodrkami3">
    <w:name w:val="List Bullet 3"/>
    <w:basedOn w:val="Text3"/>
    <w:uiPriority w:val="99"/>
    <w:pPr>
      <w:numPr>
        <w:numId w:val="11"/>
      </w:numPr>
      <w:tabs>
        <w:tab w:val="clear" w:pos="2302"/>
      </w:tabs>
    </w:pPr>
  </w:style>
  <w:style w:type="paragraph" w:styleId="Zoznamsodrkami4">
    <w:name w:val="List Bullet 4"/>
    <w:basedOn w:val="Text4"/>
    <w:uiPriority w:val="99"/>
    <w:pPr>
      <w:numPr>
        <w:numId w:val="12"/>
      </w:numPr>
      <w:tabs>
        <w:tab w:val="clear" w:pos="2302"/>
      </w:tabs>
    </w:pPr>
  </w:style>
  <w:style w:type="paragraph" w:styleId="Zoznamsodrkami5">
    <w:name w:val="List Bullet 5"/>
    <w:basedOn w:val="Normlny"/>
    <w:autoRedefine/>
    <w:uiPriority w:val="99"/>
    <w:pPr>
      <w:numPr>
        <w:numId w:val="5"/>
      </w:numPr>
    </w:pPr>
  </w:style>
  <w:style w:type="paragraph" w:styleId="Pokraovaniezoznamu">
    <w:name w:val="List Continue"/>
    <w:basedOn w:val="Normlny"/>
    <w:uiPriority w:val="99"/>
    <w:pPr>
      <w:spacing w:after="120"/>
      <w:ind w:left="283"/>
    </w:pPr>
  </w:style>
  <w:style w:type="paragraph" w:styleId="Pokraovaniezoznamu2">
    <w:name w:val="List Continue 2"/>
    <w:basedOn w:val="Normlny"/>
    <w:uiPriority w:val="99"/>
    <w:pPr>
      <w:spacing w:after="120"/>
      <w:ind w:left="566"/>
    </w:pPr>
  </w:style>
  <w:style w:type="paragraph" w:styleId="Pokraovaniezoznamu3">
    <w:name w:val="List Continue 3"/>
    <w:basedOn w:val="Normlny"/>
    <w:uiPriority w:val="99"/>
    <w:pPr>
      <w:spacing w:after="120"/>
      <w:ind w:left="849"/>
    </w:pPr>
  </w:style>
  <w:style w:type="paragraph" w:styleId="Pokraovaniezoznamu4">
    <w:name w:val="List Continue 4"/>
    <w:basedOn w:val="Normlny"/>
    <w:uiPriority w:val="99"/>
    <w:pPr>
      <w:spacing w:after="120"/>
      <w:ind w:left="1132"/>
    </w:pPr>
  </w:style>
  <w:style w:type="paragraph" w:styleId="Pokraovaniezoznamu5">
    <w:name w:val="List Continue 5"/>
    <w:basedOn w:val="Normlny"/>
    <w:uiPriority w:val="99"/>
    <w:pPr>
      <w:spacing w:after="120"/>
      <w:ind w:left="1415"/>
    </w:pPr>
  </w:style>
  <w:style w:type="paragraph" w:styleId="slovanzoznam">
    <w:name w:val="List Number"/>
    <w:basedOn w:val="Normlny"/>
    <w:uiPriority w:val="99"/>
    <w:pPr>
      <w:numPr>
        <w:numId w:val="18"/>
      </w:numPr>
    </w:pPr>
  </w:style>
  <w:style w:type="paragraph" w:styleId="slovanzoznam2">
    <w:name w:val="List Number 2"/>
    <w:basedOn w:val="Text2"/>
    <w:uiPriority w:val="99"/>
    <w:pPr>
      <w:numPr>
        <w:numId w:val="20"/>
      </w:numPr>
      <w:tabs>
        <w:tab w:val="clear" w:pos="2302"/>
      </w:tabs>
    </w:pPr>
  </w:style>
  <w:style w:type="paragraph" w:styleId="slovanzoznam3">
    <w:name w:val="List Number 3"/>
    <w:basedOn w:val="Text3"/>
    <w:uiPriority w:val="99"/>
    <w:pPr>
      <w:numPr>
        <w:numId w:val="21"/>
      </w:numPr>
      <w:tabs>
        <w:tab w:val="clear" w:pos="2302"/>
      </w:tabs>
    </w:pPr>
  </w:style>
  <w:style w:type="paragraph" w:styleId="slovanzoznam4">
    <w:name w:val="List Number 4"/>
    <w:basedOn w:val="Text4"/>
    <w:uiPriority w:val="99"/>
    <w:pPr>
      <w:numPr>
        <w:numId w:val="22"/>
      </w:numPr>
      <w:tabs>
        <w:tab w:val="clear" w:pos="2302"/>
      </w:tabs>
    </w:pPr>
  </w:style>
  <w:style w:type="paragraph" w:styleId="slovanzoznam5">
    <w:name w:val="List Number 5"/>
    <w:basedOn w:val="Normlny"/>
    <w:uiPriority w:val="99"/>
    <w:pPr>
      <w:numPr>
        <w:numId w:val="6"/>
      </w:numPr>
    </w:pPr>
  </w:style>
  <w:style w:type="paragraph" w:styleId="Textmakra">
    <w:name w:val="macro"/>
    <w:link w:val="Textmakra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character" w:customStyle="1" w:styleId="TextmakraChar">
    <w:name w:val="Text makra Char"/>
    <w:basedOn w:val="Predvolenpsmoodseku"/>
    <w:link w:val="Textmakra"/>
    <w:uiPriority w:val="99"/>
    <w:semiHidden/>
    <w:rPr>
      <w:rFonts w:ascii="Courier New" w:hAnsi="Courier New" w:cs="Courier New"/>
      <w:lang w:val="fr-FR" w:eastAsia="en-US"/>
    </w:rPr>
  </w:style>
  <w:style w:type="paragraph" w:styleId="Hlavikasprvy">
    <w:name w:val="Message Header"/>
    <w:basedOn w:val="Normlny"/>
    <w:link w:val="Hlavikas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rmlnysozarkami">
    <w:name w:val="Normal Indent"/>
    <w:basedOn w:val="Normlny"/>
    <w:link w:val="NormlnysozarkamiChar"/>
    <w:uiPriority w:val="99"/>
    <w:pPr>
      <w:ind w:left="720"/>
    </w:pPr>
    <w:rPr>
      <w:lang w:eastAsia="sk-SK"/>
    </w:rPr>
  </w:style>
  <w:style w:type="paragraph" w:styleId="Nadpispoznmky">
    <w:name w:val="Note Heading"/>
    <w:basedOn w:val="Normlny"/>
    <w:next w:val="Normlny"/>
    <w:link w:val="NadpispoznmkyChar"/>
    <w:uiPriority w:val="99"/>
  </w:style>
  <w:style w:type="character" w:customStyle="1" w:styleId="NadpispoznmkyChar">
    <w:name w:val="Nadpis poznámky Char"/>
    <w:basedOn w:val="Predvolenpsmoodseku"/>
    <w:link w:val="Nadpispoznmky"/>
    <w:uiPriority w:val="99"/>
    <w:semiHidden/>
    <w:rPr>
      <w:sz w:val="24"/>
      <w:lang w:val="fr-FR" w:eastAsia="en-US"/>
    </w:rPr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link w:val="ObyajntextChar"/>
    <w:uiPriority w:val="99"/>
    <w:rPr>
      <w:rFonts w:ascii="Courier New" w:hAnsi="Courier New"/>
      <w:sz w:val="20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Pr>
      <w:rFonts w:ascii="Courier New" w:hAnsi="Courier New" w:cs="Courier New"/>
      <w:lang w:val="fr-FR" w:eastAsia="en-US"/>
    </w:rPr>
  </w:style>
  <w:style w:type="paragraph" w:styleId="Oslovenie">
    <w:name w:val="Salutation"/>
    <w:basedOn w:val="Normlny"/>
    <w:next w:val="Normlny"/>
    <w:link w:val="OslovenieChar"/>
    <w:uiPriority w:val="99"/>
  </w:style>
  <w:style w:type="character" w:customStyle="1" w:styleId="OslovenieChar">
    <w:name w:val="Oslovenie Char"/>
    <w:basedOn w:val="Predvolenpsmoodseku"/>
    <w:link w:val="Oslovenie"/>
    <w:uiPriority w:val="99"/>
    <w:semiHidden/>
    <w:rPr>
      <w:sz w:val="24"/>
      <w:lang w:val="fr-FR" w:eastAsia="en-US"/>
    </w:rPr>
  </w:style>
  <w:style w:type="paragraph" w:styleId="Podpis">
    <w:name w:val="Signature"/>
    <w:basedOn w:val="Normlny"/>
    <w:next w:val="Enclosures"/>
    <w:link w:val="PodpisChar"/>
    <w:uiPriority w:val="9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PodpisChar">
    <w:name w:val="Podpis Char"/>
    <w:basedOn w:val="Predvolenpsmoodseku"/>
    <w:link w:val="Podpis"/>
    <w:uiPriority w:val="99"/>
    <w:semiHidden/>
    <w:rPr>
      <w:sz w:val="24"/>
      <w:lang w:val="fr-FR" w:eastAsia="en-US"/>
    </w:rPr>
  </w:style>
  <w:style w:type="paragraph" w:styleId="Podtitul">
    <w:name w:val="Subtitle"/>
    <w:basedOn w:val="Normlny"/>
    <w:link w:val="PodtitulChar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PodtitulChar">
    <w:name w:val="Podtitul Char"/>
    <w:basedOn w:val="Predvolenpsmoodseku"/>
    <w:link w:val="Podtitul"/>
    <w:uiPriority w:val="11"/>
    <w:rPr>
      <w:rFonts w:asciiTheme="majorHAnsi" w:eastAsiaTheme="majorEastAsia" w:hAnsiTheme="majorHAnsi" w:cstheme="majorBidi"/>
      <w:sz w:val="24"/>
      <w:szCs w:val="24"/>
      <w:lang w:val="fr-FR" w:eastAsia="en-US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uiPriority w:val="99"/>
    <w:semiHidden/>
    <w:pPr>
      <w:ind w:left="240" w:hanging="240"/>
    </w:pPr>
  </w:style>
  <w:style w:type="paragraph" w:styleId="Zoznamobrzkov">
    <w:name w:val="table of figures"/>
    <w:basedOn w:val="Normlny"/>
    <w:next w:val="Normlny"/>
    <w:uiPriority w:val="99"/>
    <w:semiHidden/>
    <w:pPr>
      <w:ind w:left="480" w:hanging="480"/>
    </w:pPr>
  </w:style>
  <w:style w:type="paragraph" w:styleId="Nzov">
    <w:name w:val="Title"/>
    <w:basedOn w:val="Normlny"/>
    <w:next w:val="SubTitle1"/>
    <w:link w:val="NzovChar"/>
    <w:uiPriority w:val="10"/>
    <w:qFormat/>
    <w:pPr>
      <w:spacing w:after="480"/>
      <w:jc w:val="center"/>
    </w:pPr>
    <w:rPr>
      <w:b/>
      <w:kern w:val="28"/>
      <w:sz w:val="48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en-US"/>
    </w:rPr>
  </w:style>
  <w:style w:type="paragraph" w:styleId="Hlavikazoznamucitci">
    <w:name w:val="toa heading"/>
    <w:basedOn w:val="Normlny"/>
    <w:next w:val="Normlny"/>
    <w:uiPriority w:val="99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uiPriority w:val="39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uiPriority w:val="39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uiPriority w:val="39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uiPriority w:val="39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uiPriority w:val="39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uiPriority w:val="39"/>
    <w:semiHidden/>
    <w:pPr>
      <w:ind w:left="1200"/>
    </w:pPr>
  </w:style>
  <w:style w:type="paragraph" w:styleId="Obsah7">
    <w:name w:val="toc 7"/>
    <w:basedOn w:val="Normlny"/>
    <w:next w:val="Normlny"/>
    <w:autoRedefine/>
    <w:uiPriority w:val="39"/>
    <w:semiHidden/>
    <w:pPr>
      <w:ind w:left="1440"/>
    </w:pPr>
  </w:style>
  <w:style w:type="paragraph" w:styleId="Obsah8">
    <w:name w:val="toc 8"/>
    <w:basedOn w:val="Normlny"/>
    <w:next w:val="Normlny"/>
    <w:autoRedefine/>
    <w:uiPriority w:val="39"/>
    <w:semiHidden/>
    <w:pPr>
      <w:ind w:left="1680"/>
    </w:pPr>
  </w:style>
  <w:style w:type="paragraph" w:styleId="Obsah9">
    <w:name w:val="toc 9"/>
    <w:basedOn w:val="Normlny"/>
    <w:next w:val="Normlny"/>
    <w:autoRedefine/>
    <w:uiPriority w:val="39"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9"/>
      </w:numPr>
    </w:pPr>
  </w:style>
  <w:style w:type="paragraph" w:customStyle="1" w:styleId="ListDash">
    <w:name w:val="List Dash"/>
    <w:basedOn w:val="Normlny"/>
    <w:pPr>
      <w:numPr>
        <w:numId w:val="13"/>
      </w:numPr>
    </w:pPr>
  </w:style>
  <w:style w:type="paragraph" w:customStyle="1" w:styleId="ListDash1">
    <w:name w:val="List Dash 1"/>
    <w:basedOn w:val="Text1"/>
    <w:pPr>
      <w:numPr>
        <w:numId w:val="14"/>
      </w:numPr>
    </w:pPr>
  </w:style>
  <w:style w:type="paragraph" w:customStyle="1" w:styleId="ListDash2">
    <w:name w:val="List Dash 2"/>
    <w:basedOn w:val="Text2"/>
    <w:pPr>
      <w:numPr>
        <w:numId w:val="15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6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7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8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8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8"/>
      </w:numPr>
    </w:pPr>
  </w:style>
  <w:style w:type="paragraph" w:customStyle="1" w:styleId="ListNumber1">
    <w:name w:val="List Number 1"/>
    <w:basedOn w:val="Text1"/>
    <w:pPr>
      <w:numPr>
        <w:numId w:val="19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9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9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9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20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20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20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21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21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21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22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22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22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uiPriority w:val="39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basedOn w:val="Predvolenpsmoodseku"/>
    <w:uiPriority w:val="99"/>
    <w:rsid w:val="006914AD"/>
    <w:rPr>
      <w:color w:val="0000FF"/>
      <w:u w:val="single"/>
    </w:rPr>
  </w:style>
  <w:style w:type="character" w:styleId="Odkaznapoznmkupodiarou">
    <w:name w:val="footnote reference"/>
    <w:basedOn w:val="Predvolenpsmoodseku"/>
    <w:uiPriority w:val="99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 w:cs="Times New Roman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A290F"/>
    <w:rPr>
      <w:rFonts w:ascii="Tahoma" w:hAnsi="Tahoma"/>
      <w:sz w:val="16"/>
      <w:lang w:val="fr-FR" w:eastAsia="en-US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sk-SK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locked/>
    <w:rsid w:val="002A726D"/>
    <w:rPr>
      <w:rFonts w:ascii="Verdana" w:hAnsi="Verdana"/>
      <w:b/>
      <w:sz w:val="28"/>
      <w:lang w:val="fr-FR" w:eastAsia="x-none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pprovalfooterChar">
    <w:name w:val="Approval_footer Char"/>
    <w:basedOn w:val="PtaChar"/>
    <w:link w:val="Footerapproval"/>
    <w:locked/>
    <w:rsid w:val="00EE60CF"/>
    <w:rPr>
      <w:rFonts w:ascii="Arial" w:hAnsi="Arial" w:cs="Times New Roman"/>
      <w:sz w:val="16"/>
      <w:lang w:val="fr-FR" w:eastAsia="x-none"/>
    </w:rPr>
  </w:style>
  <w:style w:type="character" w:styleId="slostrany">
    <w:name w:val="page number"/>
    <w:basedOn w:val="Predvolenpsmoodseku"/>
    <w:uiPriority w:val="99"/>
    <w:qFormat/>
    <w:rsid w:val="00EE60CF"/>
    <w:rPr>
      <w:rFonts w:ascii="Verdana" w:hAnsi="Verdana"/>
      <w:sz w:val="16"/>
      <w:szCs w:val="20"/>
      <w:lang w:val="fr-BE"/>
    </w:rPr>
  </w:style>
  <w:style w:type="character" w:customStyle="1" w:styleId="FooterDateChar">
    <w:name w:val="Footer Date Char"/>
    <w:link w:val="FooterDate"/>
    <w:locked/>
    <w:rsid w:val="00EE60CF"/>
    <w:rPr>
      <w:rFonts w:ascii="Verdana" w:hAnsi="Verdana"/>
      <w:sz w:val="16"/>
      <w:lang w:val="it-IT" w:eastAsia="x-none"/>
    </w:rPr>
  </w:style>
  <w:style w:type="character" w:customStyle="1" w:styleId="PagenumberChar">
    <w:name w:val="Page number Char"/>
    <w:locked/>
    <w:rsid w:val="00EE60CF"/>
    <w:rPr>
      <w:rFonts w:ascii="Verdana" w:hAnsi="Verdana"/>
      <w:sz w:val="16"/>
      <w:lang w:val="fr-BE" w:eastAsia="x-non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sk-SK"/>
    </w:rPr>
  </w:style>
  <w:style w:type="character" w:customStyle="1" w:styleId="DocumentSubtitleChar">
    <w:name w:val="Document Subtitle Char"/>
    <w:link w:val="DocumentSubtitle"/>
    <w:locked/>
    <w:rsid w:val="002A726D"/>
    <w:rPr>
      <w:rFonts w:ascii="Verdana" w:hAnsi="Verdana"/>
      <w:b/>
      <w:i/>
      <w:sz w:val="24"/>
      <w:lang w:val="fr-FR" w:eastAsia="x-none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4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locked/>
    <w:rsid w:val="002A726D"/>
    <w:rPr>
      <w:rFonts w:ascii="Verdana" w:hAnsi="Verdana"/>
      <w:b/>
      <w:color w:val="808080"/>
      <w:sz w:val="18"/>
      <w:lang w:val="fr-FR" w:eastAsia="x-none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sk-SK"/>
    </w:rPr>
  </w:style>
  <w:style w:type="character" w:customStyle="1" w:styleId="NormlnysozarkamiChar">
    <w:name w:val="Normálny so zarážkami Char"/>
    <w:link w:val="Normlnysozarkami"/>
    <w:locked/>
    <w:rsid w:val="007A4813"/>
    <w:rPr>
      <w:sz w:val="24"/>
      <w:lang w:val="fr-FR" w:eastAsia="x-none"/>
    </w:rPr>
  </w:style>
  <w:style w:type="character" w:customStyle="1" w:styleId="Bulletpoint1Char">
    <w:name w:val="Bullet point1 Char"/>
    <w:basedOn w:val="NormlnysozarkamiChar"/>
    <w:link w:val="Bulletpoint1"/>
    <w:locked/>
    <w:rsid w:val="007A4813"/>
    <w:rPr>
      <w:rFonts w:ascii="Verdana" w:hAnsi="Verdana"/>
      <w:sz w:val="24"/>
      <w:lang w:val="fr-FR" w:eastAsia="x-none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23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locked/>
    <w:rsid w:val="007A4813"/>
    <w:rPr>
      <w:rFonts w:ascii="Verdana" w:hAnsi="Verdana"/>
      <w:b/>
      <w:u w:val="single"/>
      <w:lang w:val="fr-FR" w:eastAsia="x-none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sk-SK"/>
    </w:rPr>
  </w:style>
  <w:style w:type="character" w:customStyle="1" w:styleId="BulletPoint2Char">
    <w:name w:val="Bullet Point 2 Char"/>
    <w:link w:val="BulletPoint2"/>
    <w:locked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locked/>
    <w:rsid w:val="00121ECE"/>
    <w:rPr>
      <w:rFonts w:ascii="Verdana" w:hAnsi="Verdana"/>
      <w:lang w:val="fr-FR" w:eastAsia="x-none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rPr>
        <w:rFonts w:cs="Times New Roman"/>
      </w:rPr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locked/>
    <w:rsid w:val="00121ECE"/>
    <w:rPr>
      <w:rFonts w:ascii="Verdana" w:hAnsi="Verdana"/>
      <w:b/>
      <w:i/>
      <w:lang w:val="fr-FR" w:eastAsia="x-none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uiPriority w:val="99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basedOn w:val="Predvolenpsmoodseku"/>
    <w:uiPriority w:val="99"/>
    <w:unhideWhenUsed/>
    <w:rsid w:val="00F0066C"/>
    <w:rPr>
      <w:sz w:val="16"/>
    </w:rPr>
  </w:style>
  <w:style w:type="paragraph" w:customStyle="1" w:styleId="Body1">
    <w:name w:val="Body 1"/>
    <w:rsid w:val="007F7B4F"/>
    <w:pPr>
      <w:outlineLvl w:val="0"/>
    </w:pPr>
    <w:rPr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numPr>
        <w:numId w:val="1"/>
      </w:numPr>
      <w:tabs>
        <w:tab w:val="clear" w:pos="360"/>
        <w:tab w:val="num" w:pos="1492"/>
      </w:tabs>
      <w:ind w:left="1492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numPr>
        <w:numId w:val="2"/>
      </w:numPr>
      <w:tabs>
        <w:tab w:val="clear" w:pos="926"/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numPr>
        <w:numId w:val="3"/>
      </w:numPr>
      <w:tabs>
        <w:tab w:val="clear" w:pos="1492"/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numPr>
        <w:numId w:val="4"/>
      </w:numPr>
      <w:tabs>
        <w:tab w:val="clear" w:pos="926"/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numPr>
        <w:numId w:val="5"/>
      </w:numPr>
      <w:tabs>
        <w:tab w:val="clear" w:pos="1492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numPr>
        <w:numId w:val="10"/>
      </w:num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numPr>
        <w:numId w:val="13"/>
      </w:num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15"/>
      </w:numPr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16"/>
      </w:numPr>
      <w:spacing w:after="0"/>
      <w:ind w:left="720" w:hanging="36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17"/>
      </w:numPr>
      <w:spacing w:after="0"/>
      <w:ind w:left="720" w:hanging="36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/>
    </w:rPr>
  </w:style>
  <w:style w:type="character" w:customStyle="1" w:styleId="WW8Num15z0">
    <w:name w:val="WW8Num15z0"/>
    <w:rsid w:val="00BA290F"/>
    <w:rPr>
      <w:rFonts w:ascii="Arial" w:hAnsi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/>
    </w:rPr>
  </w:style>
  <w:style w:type="character" w:customStyle="1" w:styleId="WW8Num24z1">
    <w:name w:val="WW8Num24z1"/>
    <w:rsid w:val="00BA290F"/>
    <w:rPr>
      <w:rFonts w:ascii="Courier New" w:hAnsi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hAnsi="Arial"/>
    </w:rPr>
  </w:style>
  <w:style w:type="character" w:customStyle="1" w:styleId="WW8Num25z1">
    <w:name w:val="WW8Num25z1"/>
    <w:rsid w:val="00BA290F"/>
    <w:rPr>
      <w:rFonts w:ascii="Courier New" w:hAnsi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hAnsi="Tahoma"/>
      <w:sz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</w:rPr>
  </w:style>
  <w:style w:type="character" w:customStyle="1" w:styleId="CommentSubjectChar">
    <w:name w:val="Comment Subject Char"/>
    <w:rsid w:val="00BA290F"/>
    <w:rPr>
      <w:b/>
    </w:rPr>
  </w:style>
  <w:style w:type="character" w:customStyle="1" w:styleId="Marcas">
    <w:name w:val="Marcas"/>
    <w:rsid w:val="00BA290F"/>
    <w:rPr>
      <w:rFonts w:ascii="OpenSymbol" w:eastAsia="Times New Roman" w:hAnsi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sk-SK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val="x-none" w:eastAsia="ar-SA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sk-SK" w:eastAsia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BA290F"/>
    <w:rPr>
      <w:b/>
      <w:lang w:val="x-none" w:eastAsia="ar-SA" w:bidi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basedOn w:val="Predvolenpsmoodseku"/>
    <w:uiPriority w:val="99"/>
    <w:unhideWhenUsed/>
    <w:rsid w:val="00BA290F"/>
    <w:rPr>
      <w:color w:val="800080"/>
      <w:u w:val="single"/>
    </w:rPr>
  </w:style>
  <w:style w:type="character" w:styleId="Odkaznavysvetlivku">
    <w:name w:val="endnote reference"/>
    <w:basedOn w:val="Predvolenpsmoodseku"/>
    <w:uiPriority w:val="99"/>
    <w:rsid w:val="00693A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3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3200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32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323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93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3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93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3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3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93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93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1C75E-16AE-458F-8626-56233340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dc:description/>
  <cp:lastModifiedBy>Používateľ systému Windows</cp:lastModifiedBy>
  <cp:revision>2</cp:revision>
  <cp:lastPrinted>2013-12-19T14:03:00Z</cp:lastPrinted>
  <dcterms:created xsi:type="dcterms:W3CDTF">2018-06-23T15:16:00Z</dcterms:created>
  <dcterms:modified xsi:type="dcterms:W3CDTF">2018-06-23T15:16:00Z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