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1F684" w14:textId="77777777" w:rsidR="00D32213" w:rsidRDefault="00D32213" w:rsidP="00F609B9">
      <w:pPr>
        <w:ind w:right="-993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</w:p>
    <w:p w14:paraId="13AB15C0" w14:textId="77777777" w:rsidR="00F609B9" w:rsidRDefault="00D32213" w:rsidP="00F609B9">
      <w:pPr>
        <w:ind w:right="-993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PROGRAM MOBILITY </w:t>
      </w:r>
      <w:r w:rsidR="007176C0">
        <w:rPr>
          <w:rFonts w:ascii="Verdana" w:hAnsi="Verdana" w:cs="Arial"/>
          <w:b/>
          <w:color w:val="002060"/>
          <w:sz w:val="36"/>
          <w:szCs w:val="36"/>
          <w:lang w:val="en-GB"/>
        </w:rPr>
        <w:t>–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ŠKOLENIA</w:t>
      </w:r>
      <w:r w:rsidR="001B247F" w:rsidRPr="001B247F">
        <w:rPr>
          <w:rStyle w:val="Odkaznavysvetlivk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256E1A87" w14:textId="77777777" w:rsidR="007176C0" w:rsidRPr="002D6F03" w:rsidRDefault="007176C0" w:rsidP="007176C0">
      <w:pPr>
        <w:spacing w:after="100"/>
        <w:ind w:right="-992"/>
        <w:jc w:val="left"/>
        <w:rPr>
          <w:rFonts w:ascii="Verdana" w:hAnsi="Verdana" w:cs="Arial"/>
          <w:i/>
          <w:sz w:val="20"/>
          <w:szCs w:val="36"/>
          <w:lang w:val="sk-SK"/>
        </w:rPr>
      </w:pPr>
      <w:r w:rsidRPr="003412AB">
        <w:rPr>
          <w:rFonts w:ascii="Verdana" w:hAnsi="Verdana" w:cs="Arial"/>
          <w:sz w:val="20"/>
          <w:szCs w:val="36"/>
          <w:lang w:val="sk-SK"/>
        </w:rPr>
        <w:t xml:space="preserve">Plánované obdobie </w:t>
      </w:r>
      <w:r w:rsidR="002D6F03">
        <w:rPr>
          <w:rFonts w:ascii="Verdana" w:hAnsi="Verdana" w:cs="Arial"/>
          <w:sz w:val="20"/>
          <w:szCs w:val="36"/>
          <w:lang w:val="sk-SK"/>
        </w:rPr>
        <w:t>školenia</w:t>
      </w:r>
      <w:r w:rsidRPr="003412AB">
        <w:rPr>
          <w:rFonts w:ascii="Verdana" w:hAnsi="Verdana" w:cs="Arial"/>
          <w:sz w:val="20"/>
          <w:szCs w:val="36"/>
          <w:lang w:val="sk-SK"/>
        </w:rPr>
        <w:t xml:space="preserve">: od </w:t>
      </w:r>
      <w:r w:rsidRPr="002D6F03">
        <w:rPr>
          <w:rFonts w:ascii="Verdana" w:hAnsi="Verdana" w:cs="Arial"/>
          <w:i/>
          <w:sz w:val="20"/>
          <w:szCs w:val="36"/>
          <w:lang w:val="sk-SK"/>
        </w:rPr>
        <w:t>[deň/mesiac/rok]</w:t>
      </w:r>
      <w:r>
        <w:rPr>
          <w:rFonts w:ascii="Verdana" w:hAnsi="Verdana" w:cs="Arial"/>
          <w:sz w:val="20"/>
          <w:szCs w:val="36"/>
          <w:lang w:val="sk-SK"/>
        </w:rPr>
        <w:t xml:space="preserve"> do </w:t>
      </w:r>
      <w:r w:rsidRPr="002D6F03">
        <w:rPr>
          <w:rFonts w:ascii="Verdana" w:hAnsi="Verdana" w:cs="Arial"/>
          <w:i/>
          <w:sz w:val="20"/>
          <w:szCs w:val="36"/>
          <w:lang w:val="sk-SK"/>
        </w:rPr>
        <w:t xml:space="preserve">[deň/mesiac/rok] </w:t>
      </w:r>
    </w:p>
    <w:p w14:paraId="0BFC743A" w14:textId="77777777" w:rsidR="007176C0" w:rsidRPr="003412AB" w:rsidRDefault="007176C0" w:rsidP="007176C0">
      <w:pPr>
        <w:spacing w:after="100"/>
        <w:ind w:right="-992"/>
        <w:jc w:val="left"/>
        <w:rPr>
          <w:rFonts w:ascii="Verdana" w:hAnsi="Verdana" w:cs="Arial"/>
          <w:sz w:val="20"/>
          <w:szCs w:val="36"/>
          <w:lang w:val="sk-SK"/>
        </w:rPr>
      </w:pPr>
      <w:r>
        <w:rPr>
          <w:rFonts w:ascii="Verdana" w:hAnsi="Verdana" w:cs="Arial"/>
          <w:sz w:val="20"/>
          <w:szCs w:val="36"/>
          <w:lang w:val="sk-SK"/>
        </w:rPr>
        <w:t xml:space="preserve">Trvanie mobility (v dňoch) okrem dní na cestu:........... </w:t>
      </w:r>
    </w:p>
    <w:p w14:paraId="78D04F8A" w14:textId="77777777" w:rsidR="00377526" w:rsidRPr="009462CB" w:rsidRDefault="00F609B9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sk-SK"/>
        </w:rPr>
      </w:pPr>
      <w:r w:rsidRPr="009462CB">
        <w:rPr>
          <w:rFonts w:ascii="Verdana" w:hAnsi="Verdana" w:cs="Arial"/>
          <w:b/>
          <w:color w:val="002060"/>
          <w:szCs w:val="24"/>
          <w:lang w:val="sk-SK"/>
        </w:rPr>
        <w:t>Zamestnanec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1"/>
        <w:gridCol w:w="2164"/>
        <w:gridCol w:w="2203"/>
        <w:gridCol w:w="2194"/>
      </w:tblGrid>
      <w:tr w:rsidR="00377526" w:rsidRPr="007673FA" w14:paraId="67541A4B" w14:textId="77777777" w:rsidTr="007E5D32">
        <w:trPr>
          <w:trHeight w:val="334"/>
        </w:trPr>
        <w:tc>
          <w:tcPr>
            <w:tcW w:w="2232" w:type="dxa"/>
            <w:shd w:val="clear" w:color="auto" w:fill="FFFFFF"/>
          </w:tcPr>
          <w:p w14:paraId="6A886B86" w14:textId="77777777" w:rsidR="00377526" w:rsidRPr="007673FA" w:rsidRDefault="00F609B9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sz w:val="20"/>
                <w:lang w:val="en-GB"/>
              </w:rPr>
              <w:t>Priezvisko</w:t>
            </w:r>
            <w:proofErr w:type="spellEnd"/>
          </w:p>
        </w:tc>
        <w:tc>
          <w:tcPr>
            <w:tcW w:w="2232" w:type="dxa"/>
            <w:shd w:val="clear" w:color="auto" w:fill="FFFFFF"/>
          </w:tcPr>
          <w:p w14:paraId="0E91E067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0D5A9867" w14:textId="77777777" w:rsidR="00377526" w:rsidRPr="007673FA" w:rsidRDefault="00F609B9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Meno</w:t>
            </w:r>
          </w:p>
        </w:tc>
        <w:tc>
          <w:tcPr>
            <w:tcW w:w="2232" w:type="dxa"/>
            <w:shd w:val="clear" w:color="auto" w:fill="FFFFFF"/>
          </w:tcPr>
          <w:p w14:paraId="679557BF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3F2AEE7F" w14:textId="77777777" w:rsidTr="007E5D32">
        <w:trPr>
          <w:trHeight w:val="412"/>
        </w:trPr>
        <w:tc>
          <w:tcPr>
            <w:tcW w:w="2232" w:type="dxa"/>
            <w:shd w:val="clear" w:color="auto" w:fill="FFFFFF"/>
          </w:tcPr>
          <w:p w14:paraId="20819C45" w14:textId="77777777" w:rsidR="00F609B9" w:rsidRDefault="00F609B9" w:rsidP="00F609B9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sz w:val="20"/>
                <w:lang w:val="en-GB"/>
              </w:rPr>
              <w:t>Kategória</w:t>
            </w:r>
            <w:proofErr w:type="spellEnd"/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2754C18F" w14:textId="77777777" w:rsidR="00377526" w:rsidRPr="007673FA" w:rsidRDefault="00F609B9" w:rsidP="00F609B9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sz w:val="20"/>
                <w:lang w:val="en-GB"/>
              </w:rPr>
              <w:t>zamestnanca</w:t>
            </w:r>
            <w:proofErr w:type="spellEnd"/>
            <w:r w:rsidR="00377526">
              <w:rPr>
                <w:rStyle w:val="Odkaznavysvetlivk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79925127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7D404CEF" w14:textId="77777777" w:rsidR="00377526" w:rsidRPr="007673FA" w:rsidRDefault="00F609B9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sz w:val="20"/>
                <w:lang w:val="en-GB"/>
              </w:rPr>
              <w:t>Štátna</w:t>
            </w:r>
            <w:proofErr w:type="spellEnd"/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20"/>
                <w:lang w:val="en-GB"/>
              </w:rPr>
              <w:t>príslušnosť</w:t>
            </w:r>
            <w:proofErr w:type="spellEnd"/>
            <w:r w:rsidR="00377526" w:rsidRPr="0023464A">
              <w:rPr>
                <w:rStyle w:val="Odkaznavysvetlivku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26D47220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2FFA153B" w14:textId="77777777" w:rsidTr="007E5D32">
        <w:tc>
          <w:tcPr>
            <w:tcW w:w="2232" w:type="dxa"/>
            <w:shd w:val="clear" w:color="auto" w:fill="FFFFFF"/>
          </w:tcPr>
          <w:p w14:paraId="6D0C52CE" w14:textId="77777777" w:rsidR="00377526" w:rsidRPr="007673FA" w:rsidRDefault="00F609B9" w:rsidP="00F609B9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sz w:val="20"/>
                <w:lang w:val="en-GB"/>
              </w:rPr>
              <w:t>Pohlavie</w:t>
            </w:r>
            <w:proofErr w:type="spellEnd"/>
            <w:r w:rsidR="00377526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377526"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="00377526" w:rsidRPr="007673FA">
              <w:rPr>
                <w:rFonts w:ascii="Verdana" w:hAnsi="Verdana" w:cs="Calibri"/>
                <w:i/>
                <w:sz w:val="20"/>
                <w:lang w:val="en-GB"/>
              </w:rPr>
              <w:t>M/</w:t>
            </w:r>
            <w:r>
              <w:rPr>
                <w:rFonts w:ascii="Verdana" w:hAnsi="Verdana" w:cs="Calibri"/>
                <w:i/>
                <w:sz w:val="20"/>
                <w:lang w:val="en-GB"/>
              </w:rPr>
              <w:t>Ž</w:t>
            </w:r>
            <w:r w:rsidR="00377526"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0CD18C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E04A7C8" w14:textId="77777777" w:rsidR="00377526" w:rsidRPr="007673FA" w:rsidRDefault="00F609B9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sz w:val="20"/>
                <w:lang w:val="en-GB"/>
              </w:rPr>
              <w:t>Školský</w:t>
            </w:r>
            <w:proofErr w:type="spellEnd"/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20"/>
                <w:lang w:val="en-GB"/>
              </w:rPr>
              <w:t>rok</w:t>
            </w:r>
            <w:proofErr w:type="spellEnd"/>
          </w:p>
        </w:tc>
        <w:tc>
          <w:tcPr>
            <w:tcW w:w="2232" w:type="dxa"/>
            <w:shd w:val="clear" w:color="auto" w:fill="FFFFFF"/>
          </w:tcPr>
          <w:p w14:paraId="73A5855C" w14:textId="77777777" w:rsidR="00377526" w:rsidRPr="00B1239C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proofErr w:type="gramStart"/>
            <w:r w:rsidRPr="00B1239C">
              <w:rPr>
                <w:rFonts w:ascii="Verdana" w:hAnsi="Verdana" w:cs="Arial"/>
                <w:sz w:val="20"/>
                <w:lang w:val="en-GB"/>
              </w:rPr>
              <w:t>20../20..</w:t>
            </w:r>
            <w:proofErr w:type="gramEnd"/>
          </w:p>
        </w:tc>
      </w:tr>
      <w:tr w:rsidR="00377526" w:rsidRPr="007673FA" w14:paraId="5612213C" w14:textId="77777777" w:rsidTr="007E5D32">
        <w:tc>
          <w:tcPr>
            <w:tcW w:w="2232" w:type="dxa"/>
            <w:shd w:val="clear" w:color="auto" w:fill="FFFFFF"/>
          </w:tcPr>
          <w:p w14:paraId="280D472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2232" w:type="dxa"/>
            <w:shd w:val="clear" w:color="auto" w:fill="FFFFFF"/>
          </w:tcPr>
          <w:p w14:paraId="2070AC3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1D8C9C0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364A28F5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1091D9A9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4657DA39" w14:textId="77777777" w:rsidR="00377526" w:rsidRDefault="00F609B9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proofErr w:type="spellStart"/>
      <w:r>
        <w:rPr>
          <w:rFonts w:ascii="Verdana" w:hAnsi="Verdana" w:cs="Arial"/>
          <w:b/>
          <w:color w:val="002060"/>
          <w:szCs w:val="24"/>
          <w:lang w:val="en-GB"/>
        </w:rPr>
        <w:t>Vysielajúca</w:t>
      </w:r>
      <w:proofErr w:type="spellEnd"/>
      <w:r>
        <w:rPr>
          <w:rFonts w:ascii="Verdana" w:hAnsi="Verdana" w:cs="Arial"/>
          <w:b/>
          <w:color w:val="002060"/>
          <w:szCs w:val="24"/>
          <w:lang w:val="en-GB"/>
        </w:rPr>
        <w:t xml:space="preserve"> </w:t>
      </w:r>
      <w:proofErr w:type="spellStart"/>
      <w:r>
        <w:rPr>
          <w:rFonts w:ascii="Verdana" w:hAnsi="Verdana" w:cs="Arial"/>
          <w:b/>
          <w:color w:val="002060"/>
          <w:szCs w:val="24"/>
          <w:lang w:val="en-GB"/>
        </w:rPr>
        <w:t>inštitúcia</w:t>
      </w:r>
      <w:proofErr w:type="spellEnd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373"/>
        <w:gridCol w:w="2044"/>
        <w:gridCol w:w="2158"/>
      </w:tblGrid>
      <w:tr w:rsidR="00887CE1" w:rsidRPr="007673FA" w14:paraId="59F28683" w14:textId="77777777" w:rsidTr="007E5D32">
        <w:trPr>
          <w:trHeight w:val="371"/>
        </w:trPr>
        <w:tc>
          <w:tcPr>
            <w:tcW w:w="2232" w:type="dxa"/>
            <w:shd w:val="clear" w:color="auto" w:fill="FFFFFF"/>
          </w:tcPr>
          <w:p w14:paraId="335B8E88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="00F609B9">
              <w:rPr>
                <w:rFonts w:ascii="Verdana" w:hAnsi="Verdana" w:cs="Arial"/>
                <w:sz w:val="20"/>
                <w:lang w:val="en-GB"/>
              </w:rPr>
              <w:t>ázov</w:t>
            </w:r>
            <w:proofErr w:type="spellEnd"/>
          </w:p>
        </w:tc>
        <w:tc>
          <w:tcPr>
            <w:tcW w:w="2412" w:type="dxa"/>
            <w:shd w:val="clear" w:color="auto" w:fill="FFFFFF"/>
          </w:tcPr>
          <w:p w14:paraId="5A77B85E" w14:textId="77777777" w:rsidR="00887CE1" w:rsidRPr="007673FA" w:rsidRDefault="00242AE2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Žilinská</w:t>
            </w:r>
            <w:proofErr w:type="spellEnd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univerzita</w:t>
            </w:r>
            <w:proofErr w:type="spellEnd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v </w:t>
            </w: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Žiline</w:t>
            </w:r>
            <w:proofErr w:type="spellEnd"/>
          </w:p>
        </w:tc>
        <w:tc>
          <w:tcPr>
            <w:tcW w:w="2052" w:type="dxa"/>
            <w:vMerge w:val="restart"/>
            <w:shd w:val="clear" w:color="auto" w:fill="FFFFFF"/>
          </w:tcPr>
          <w:p w14:paraId="3DE8DA7F" w14:textId="77777777" w:rsidR="00887CE1" w:rsidRPr="00E02718" w:rsidRDefault="00B1239C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proofErr w:type="spellStart"/>
            <w:r>
              <w:rPr>
                <w:rFonts w:ascii="Verdana" w:hAnsi="Verdana" w:cs="Arial"/>
                <w:sz w:val="20"/>
                <w:lang w:val="en-GB"/>
              </w:rPr>
              <w:t>Fakulta</w:t>
            </w:r>
            <w:proofErr w:type="spellEnd"/>
            <w:r>
              <w:rPr>
                <w:rFonts w:ascii="Verdana" w:hAnsi="Verdana" w:cs="Arial"/>
                <w:sz w:val="20"/>
                <w:lang w:val="en-GB"/>
              </w:rPr>
              <w:t>/</w:t>
            </w:r>
            <w:r w:rsidR="00141CD3">
              <w:rPr>
                <w:rFonts w:ascii="Verdana" w:hAnsi="Verdana" w:cs="Arial"/>
                <w:sz w:val="20"/>
                <w:lang w:val="en-GB"/>
              </w:rPr>
              <w:t>Katedra</w:t>
            </w:r>
          </w:p>
        </w:tc>
        <w:tc>
          <w:tcPr>
            <w:tcW w:w="2232" w:type="dxa"/>
            <w:vMerge w:val="restart"/>
            <w:shd w:val="clear" w:color="auto" w:fill="FFFFFF"/>
          </w:tcPr>
          <w:p w14:paraId="291306A4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600B247E" w14:textId="77777777" w:rsidTr="007E5D32">
        <w:trPr>
          <w:trHeight w:val="371"/>
        </w:trPr>
        <w:tc>
          <w:tcPr>
            <w:tcW w:w="2232" w:type="dxa"/>
            <w:shd w:val="clear" w:color="auto" w:fill="FFFFFF"/>
          </w:tcPr>
          <w:p w14:paraId="481F2DA0" w14:textId="77777777" w:rsidR="00F609B9" w:rsidRDefault="00F609B9" w:rsidP="00F609B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Erasmus </w:t>
            </w:r>
            <w:proofErr w:type="spellStart"/>
            <w:r>
              <w:rPr>
                <w:rFonts w:ascii="Verdana" w:hAnsi="Verdana" w:cs="Arial"/>
                <w:sz w:val="20"/>
                <w:lang w:val="en-GB"/>
              </w:rPr>
              <w:t>kód</w:t>
            </w:r>
            <w:proofErr w:type="spellEnd"/>
            <w:r w:rsidR="000840D9" w:rsidRPr="00C706A6">
              <w:rPr>
                <w:rStyle w:val="Odkaznavysvetlivku"/>
                <w:rFonts w:ascii="Verdana" w:hAnsi="Verdana" w:cs="Arial"/>
                <w:sz w:val="20"/>
                <w:lang w:val="sk-SK"/>
              </w:rPr>
              <w:endnoteReference w:id="4"/>
            </w:r>
            <w:r>
              <w:rPr>
                <w:rFonts w:ascii="Verdana" w:hAnsi="Verdana" w:cs="Arial"/>
                <w:sz w:val="20"/>
                <w:lang w:val="en-GB"/>
              </w:rPr>
              <w:t xml:space="preserve">  </w:t>
            </w:r>
          </w:p>
          <w:p w14:paraId="6F262B63" w14:textId="77777777" w:rsidR="00887CE1" w:rsidRPr="007673FA" w:rsidRDefault="00C000CE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C706A6">
              <w:rPr>
                <w:rFonts w:ascii="Verdana" w:hAnsi="Verdana" w:cs="Arial"/>
                <w:sz w:val="16"/>
                <w:szCs w:val="16"/>
                <w:lang w:val="sk-SK"/>
              </w:rPr>
              <w:t>(ak je to relevantné)</w:t>
            </w:r>
          </w:p>
        </w:tc>
        <w:tc>
          <w:tcPr>
            <w:tcW w:w="2412" w:type="dxa"/>
            <w:shd w:val="clear" w:color="auto" w:fill="FFFFFF"/>
          </w:tcPr>
          <w:p w14:paraId="265B741F" w14:textId="77777777" w:rsidR="00887CE1" w:rsidRPr="007673FA" w:rsidRDefault="00242AE2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SK ZILINA01</w:t>
            </w:r>
          </w:p>
        </w:tc>
        <w:tc>
          <w:tcPr>
            <w:tcW w:w="2052" w:type="dxa"/>
            <w:vMerge/>
            <w:shd w:val="clear" w:color="auto" w:fill="FFFFFF"/>
          </w:tcPr>
          <w:p w14:paraId="1D82862E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vMerge/>
            <w:shd w:val="clear" w:color="auto" w:fill="FFFFFF"/>
          </w:tcPr>
          <w:p w14:paraId="3362600A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1F59D839" w14:textId="77777777" w:rsidTr="007E5D32">
        <w:trPr>
          <w:trHeight w:val="559"/>
        </w:trPr>
        <w:tc>
          <w:tcPr>
            <w:tcW w:w="2232" w:type="dxa"/>
            <w:shd w:val="clear" w:color="auto" w:fill="FFFFFF"/>
          </w:tcPr>
          <w:p w14:paraId="2683CCD8" w14:textId="77777777" w:rsidR="00377526" w:rsidRPr="007673FA" w:rsidRDefault="00F609B9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sz w:val="20"/>
                <w:lang w:val="en-GB"/>
              </w:rPr>
              <w:t>Adresa</w:t>
            </w:r>
            <w:proofErr w:type="spellEnd"/>
          </w:p>
        </w:tc>
        <w:tc>
          <w:tcPr>
            <w:tcW w:w="2412" w:type="dxa"/>
            <w:shd w:val="clear" w:color="auto" w:fill="FFFFFF"/>
          </w:tcPr>
          <w:p w14:paraId="2956307E" w14:textId="77777777" w:rsidR="00242AE2" w:rsidRPr="007673FA" w:rsidRDefault="00242AE2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Univerzitná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1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br/>
              <w:t>010 26 Žilina</w:t>
            </w:r>
          </w:p>
        </w:tc>
        <w:tc>
          <w:tcPr>
            <w:tcW w:w="2052" w:type="dxa"/>
            <w:shd w:val="clear" w:color="auto" w:fill="FFFFFF"/>
          </w:tcPr>
          <w:p w14:paraId="6A8F2A30" w14:textId="77777777" w:rsidR="00377526" w:rsidRPr="005E466D" w:rsidRDefault="00655B1B" w:rsidP="000840D9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>Štát/</w:t>
            </w:r>
            <w:r w:rsidRPr="00C706A6">
              <w:rPr>
                <w:rFonts w:ascii="Verdana" w:hAnsi="Verdana" w:cs="Arial"/>
                <w:sz w:val="20"/>
                <w:lang w:val="sk-SK"/>
              </w:rPr>
              <w:br/>
              <w:t>Kód štátu</w:t>
            </w:r>
            <w:r w:rsidRPr="00C706A6">
              <w:rPr>
                <w:rStyle w:val="Odkaznavysvetlivku"/>
                <w:rFonts w:ascii="Verdana" w:hAnsi="Verdana" w:cs="Arial"/>
                <w:sz w:val="20"/>
                <w:lang w:val="sk-SK"/>
              </w:rPr>
              <w:endnoteReference w:id="5"/>
            </w:r>
            <w:r w:rsidR="00242AE2">
              <w:rPr>
                <w:rFonts w:ascii="Verdana" w:hAnsi="Verdana" w:cs="Arial"/>
                <w:sz w:val="20"/>
                <w:lang w:val="sk-SK"/>
              </w:rPr>
              <w:t xml:space="preserve"> SK</w:t>
            </w:r>
          </w:p>
        </w:tc>
        <w:tc>
          <w:tcPr>
            <w:tcW w:w="2232" w:type="dxa"/>
            <w:shd w:val="clear" w:color="auto" w:fill="FFFFFF"/>
          </w:tcPr>
          <w:p w14:paraId="11525A2B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9462CB" w14:paraId="191AAB4E" w14:textId="77777777" w:rsidTr="007E5D32">
        <w:tc>
          <w:tcPr>
            <w:tcW w:w="2232" w:type="dxa"/>
            <w:shd w:val="clear" w:color="auto" w:fill="FFFFFF"/>
          </w:tcPr>
          <w:p w14:paraId="54C8C9D0" w14:textId="77777777" w:rsidR="00F609B9" w:rsidRPr="009462CB" w:rsidRDefault="00F609B9" w:rsidP="00F609B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it-IT"/>
              </w:rPr>
            </w:pPr>
            <w:r w:rsidRPr="009462CB">
              <w:rPr>
                <w:rFonts w:ascii="Verdana" w:hAnsi="Verdana" w:cs="Arial"/>
                <w:sz w:val="20"/>
                <w:lang w:val="it-IT"/>
              </w:rPr>
              <w:t xml:space="preserve">Meno kontaktnej </w:t>
            </w:r>
          </w:p>
          <w:p w14:paraId="35F318DD" w14:textId="77777777" w:rsidR="00377526" w:rsidRPr="009462CB" w:rsidRDefault="00F609B9" w:rsidP="00F609B9">
            <w:pPr>
              <w:ind w:right="-993"/>
              <w:jc w:val="left"/>
              <w:rPr>
                <w:rFonts w:ascii="Verdana" w:hAnsi="Verdana" w:cs="Arial"/>
                <w:sz w:val="20"/>
                <w:lang w:val="it-IT"/>
              </w:rPr>
            </w:pPr>
            <w:r w:rsidRPr="009462CB">
              <w:rPr>
                <w:rFonts w:ascii="Verdana" w:hAnsi="Verdana" w:cs="Arial"/>
                <w:sz w:val="20"/>
                <w:lang w:val="it-IT"/>
              </w:rPr>
              <w:t>osoby a pozícia</w:t>
            </w:r>
          </w:p>
        </w:tc>
        <w:tc>
          <w:tcPr>
            <w:tcW w:w="2412" w:type="dxa"/>
            <w:shd w:val="clear" w:color="auto" w:fill="FFFFFF"/>
          </w:tcPr>
          <w:p w14:paraId="4A0DAA21" w14:textId="77777777" w:rsidR="00377526" w:rsidRPr="009462CB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it-IT"/>
              </w:rPr>
            </w:pPr>
          </w:p>
        </w:tc>
        <w:tc>
          <w:tcPr>
            <w:tcW w:w="2052" w:type="dxa"/>
            <w:shd w:val="clear" w:color="auto" w:fill="FFFFFF"/>
          </w:tcPr>
          <w:p w14:paraId="094497A6" w14:textId="77777777" w:rsidR="00F609B9" w:rsidRPr="009462CB" w:rsidRDefault="00F609B9" w:rsidP="00F609B9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it-IT"/>
              </w:rPr>
            </w:pPr>
            <w:r w:rsidRPr="009462CB">
              <w:rPr>
                <w:rFonts w:ascii="Verdana" w:hAnsi="Verdana" w:cs="Arial"/>
                <w:sz w:val="20"/>
                <w:lang w:val="it-IT"/>
              </w:rPr>
              <w:t xml:space="preserve">E-mail / tel.č. </w:t>
            </w:r>
          </w:p>
          <w:p w14:paraId="277A5EBF" w14:textId="77777777" w:rsidR="00377526" w:rsidRPr="009462CB" w:rsidRDefault="00F609B9" w:rsidP="00F609B9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it-IT"/>
              </w:rPr>
            </w:pPr>
            <w:r w:rsidRPr="009462CB">
              <w:rPr>
                <w:rFonts w:ascii="Verdana" w:hAnsi="Verdana" w:cs="Arial"/>
                <w:sz w:val="20"/>
                <w:lang w:val="it-IT"/>
              </w:rPr>
              <w:t>kontaktnej osoby</w:t>
            </w:r>
          </w:p>
        </w:tc>
        <w:tc>
          <w:tcPr>
            <w:tcW w:w="2232" w:type="dxa"/>
            <w:shd w:val="clear" w:color="auto" w:fill="FFFFFF"/>
          </w:tcPr>
          <w:p w14:paraId="1C919C02" w14:textId="77777777" w:rsidR="00377526" w:rsidRPr="009462CB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it-IT"/>
              </w:rPr>
            </w:pPr>
          </w:p>
        </w:tc>
      </w:tr>
    </w:tbl>
    <w:p w14:paraId="2F2A9A1E" w14:textId="77777777" w:rsidR="00377526" w:rsidRPr="009462CB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it-IT"/>
        </w:rPr>
      </w:pPr>
    </w:p>
    <w:p w14:paraId="10672F04" w14:textId="77777777" w:rsidR="00377526" w:rsidRDefault="00F609B9" w:rsidP="00F609B9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proofErr w:type="spellStart"/>
      <w:r>
        <w:rPr>
          <w:rFonts w:ascii="Verdana" w:hAnsi="Verdana" w:cs="Arial"/>
          <w:b/>
          <w:color w:val="002060"/>
          <w:szCs w:val="24"/>
          <w:lang w:val="en-GB"/>
        </w:rPr>
        <w:t>Prijímajúca</w:t>
      </w:r>
      <w:proofErr w:type="spellEnd"/>
      <w:r>
        <w:rPr>
          <w:rFonts w:ascii="Verdana" w:hAnsi="Verdana" w:cs="Arial"/>
          <w:b/>
          <w:color w:val="002060"/>
          <w:szCs w:val="24"/>
          <w:lang w:val="en-GB"/>
        </w:rPr>
        <w:t xml:space="preserve"> </w:t>
      </w:r>
      <w:proofErr w:type="spellStart"/>
      <w:r>
        <w:rPr>
          <w:rFonts w:ascii="Verdana" w:hAnsi="Verdana" w:cs="Arial"/>
          <w:b/>
          <w:color w:val="002060"/>
          <w:szCs w:val="24"/>
          <w:lang w:val="en-GB"/>
        </w:rPr>
        <w:t>inštitúcia</w:t>
      </w:r>
      <w:proofErr w:type="spellEnd"/>
      <w:r w:rsidR="00377526">
        <w:rPr>
          <w:rFonts w:ascii="Verdana" w:hAnsi="Verdana" w:cs="Arial"/>
          <w:b/>
          <w:color w:val="002060"/>
          <w:szCs w:val="24"/>
          <w:lang w:val="en-GB"/>
        </w:rPr>
        <w:t>/</w:t>
      </w:r>
      <w:proofErr w:type="spellStart"/>
      <w:r>
        <w:rPr>
          <w:rFonts w:ascii="Verdana" w:hAnsi="Verdana" w:cs="Arial"/>
          <w:b/>
          <w:color w:val="002060"/>
          <w:szCs w:val="24"/>
          <w:lang w:val="en-GB"/>
        </w:rPr>
        <w:t>podnik</w:t>
      </w:r>
      <w:proofErr w:type="spellEnd"/>
      <w:r w:rsidR="000840D9">
        <w:rPr>
          <w:rStyle w:val="Odkaznavysvetlivku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0"/>
        <w:gridCol w:w="2159"/>
        <w:gridCol w:w="2215"/>
        <w:gridCol w:w="2198"/>
      </w:tblGrid>
      <w:tr w:rsidR="007176C0" w:rsidRPr="00C706A6" w14:paraId="0C106E45" w14:textId="77777777" w:rsidTr="007176C0">
        <w:trPr>
          <w:trHeight w:val="314"/>
        </w:trPr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183762E" w14:textId="77777777" w:rsidR="007176C0" w:rsidRPr="00C706A6" w:rsidRDefault="007176C0" w:rsidP="0006565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 xml:space="preserve">Názov </w:t>
            </w:r>
          </w:p>
        </w:tc>
        <w:tc>
          <w:tcPr>
            <w:tcW w:w="6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59B8BA" w14:textId="77777777" w:rsidR="007176C0" w:rsidRPr="00C706A6" w:rsidRDefault="007176C0" w:rsidP="00065654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  <w:tr w:rsidR="007176C0" w:rsidRPr="00C706A6" w14:paraId="0A1F8310" w14:textId="77777777" w:rsidTr="007176C0">
        <w:trPr>
          <w:trHeight w:val="314"/>
        </w:trPr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631778" w14:textId="77777777" w:rsidR="007176C0" w:rsidRPr="00C706A6" w:rsidRDefault="007176C0" w:rsidP="0006565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 xml:space="preserve">Erasmus kód  </w:t>
            </w:r>
          </w:p>
          <w:p w14:paraId="0D883E99" w14:textId="77777777" w:rsidR="007176C0" w:rsidRPr="00C706A6" w:rsidRDefault="007176C0" w:rsidP="0006565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16"/>
                <w:szCs w:val="16"/>
                <w:lang w:val="sk-SK"/>
              </w:rPr>
              <w:t>(ak je to relevantné)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D62B8E" w14:textId="77777777" w:rsidR="007176C0" w:rsidRPr="00C706A6" w:rsidRDefault="007176C0" w:rsidP="0006565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951B45D" w14:textId="77777777" w:rsidR="007176C0" w:rsidRPr="00C706A6" w:rsidRDefault="007176C0" w:rsidP="0006565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>Fakulta/Katedra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811C18" w14:textId="77777777" w:rsidR="007176C0" w:rsidRPr="00C706A6" w:rsidRDefault="007176C0" w:rsidP="00065654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  <w:tr w:rsidR="007176C0" w:rsidRPr="00C706A6" w14:paraId="1B37AC83" w14:textId="77777777" w:rsidTr="007176C0">
        <w:trPr>
          <w:trHeight w:val="472"/>
        </w:trPr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5F3B515" w14:textId="77777777" w:rsidR="007176C0" w:rsidRPr="00C706A6" w:rsidRDefault="007176C0" w:rsidP="0006565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>Adresa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76D048" w14:textId="77777777" w:rsidR="007176C0" w:rsidRPr="00C706A6" w:rsidRDefault="007176C0" w:rsidP="0006565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6211220" w14:textId="77777777" w:rsidR="007176C0" w:rsidRPr="00C706A6" w:rsidRDefault="007176C0" w:rsidP="00655B1B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>Štát/</w:t>
            </w:r>
            <w:r w:rsidRPr="00C706A6">
              <w:rPr>
                <w:rFonts w:ascii="Verdana" w:hAnsi="Verdana" w:cs="Arial"/>
                <w:sz w:val="20"/>
                <w:lang w:val="sk-SK"/>
              </w:rPr>
              <w:br/>
              <w:t>Kód štátu</w:t>
            </w:r>
            <w:r w:rsidRPr="00C706A6">
              <w:rPr>
                <w:rStyle w:val="Odkaznavysvetlivku"/>
                <w:rFonts w:ascii="Verdana" w:hAnsi="Verdana" w:cs="Arial"/>
                <w:sz w:val="20"/>
                <w:lang w:val="sk-SK"/>
              </w:rPr>
              <w:t xml:space="preserve"> 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C149C4" w14:textId="77777777" w:rsidR="007176C0" w:rsidRPr="00C706A6" w:rsidRDefault="007176C0" w:rsidP="00065654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sk-SK"/>
              </w:rPr>
            </w:pPr>
          </w:p>
        </w:tc>
      </w:tr>
      <w:tr w:rsidR="007176C0" w:rsidRPr="009462CB" w14:paraId="7554194D" w14:textId="77777777" w:rsidTr="007176C0">
        <w:trPr>
          <w:trHeight w:val="811"/>
        </w:trPr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1E1DBEE" w14:textId="77777777" w:rsidR="007176C0" w:rsidRPr="00C706A6" w:rsidRDefault="007176C0" w:rsidP="0006565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 xml:space="preserve">Meno kontaktnej </w:t>
            </w:r>
          </w:p>
          <w:p w14:paraId="10BF1819" w14:textId="77777777" w:rsidR="007176C0" w:rsidRPr="00C706A6" w:rsidRDefault="007176C0" w:rsidP="0006565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>osoby a pozícia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0C3A5F" w14:textId="77777777" w:rsidR="007176C0" w:rsidRPr="00C706A6" w:rsidRDefault="007176C0" w:rsidP="0006565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6280656" w14:textId="77777777" w:rsidR="007176C0" w:rsidRPr="00C706A6" w:rsidRDefault="007176C0" w:rsidP="00065654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 xml:space="preserve">E-mail / </w:t>
            </w:r>
            <w:proofErr w:type="spellStart"/>
            <w:r w:rsidRPr="00C706A6">
              <w:rPr>
                <w:rFonts w:ascii="Verdana" w:hAnsi="Verdana" w:cs="Arial"/>
                <w:sz w:val="20"/>
                <w:lang w:val="sk-SK"/>
              </w:rPr>
              <w:t>tel.č</w:t>
            </w:r>
            <w:proofErr w:type="spellEnd"/>
            <w:r w:rsidRPr="00C706A6">
              <w:rPr>
                <w:rFonts w:ascii="Verdana" w:hAnsi="Verdana" w:cs="Arial"/>
                <w:sz w:val="20"/>
                <w:lang w:val="sk-SK"/>
              </w:rPr>
              <w:t xml:space="preserve">. </w:t>
            </w:r>
          </w:p>
          <w:p w14:paraId="4887D115" w14:textId="77777777" w:rsidR="007176C0" w:rsidRPr="00C706A6" w:rsidRDefault="007176C0" w:rsidP="00065654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>kontaktnej osoby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6CE32E" w14:textId="77777777" w:rsidR="007176C0" w:rsidRPr="00C706A6" w:rsidRDefault="007176C0" w:rsidP="0006565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  <w:tr w:rsidR="007176C0" w:rsidRPr="00C706A6" w14:paraId="3E8009FB" w14:textId="77777777" w:rsidTr="007176C0">
        <w:trPr>
          <w:trHeight w:val="811"/>
        </w:trPr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65B84A7" w14:textId="77777777" w:rsidR="007176C0" w:rsidRPr="00C706A6" w:rsidRDefault="007176C0" w:rsidP="0006565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>Typ podniku</w:t>
            </w:r>
          </w:p>
          <w:p w14:paraId="6FFCC0E0" w14:textId="77777777" w:rsidR="007176C0" w:rsidRPr="00C706A6" w:rsidRDefault="007176C0" w:rsidP="0006565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>NACE kód</w:t>
            </w:r>
            <w:r w:rsidRPr="00C706A6">
              <w:rPr>
                <w:rStyle w:val="Odkaznavysvetlivku"/>
                <w:rFonts w:ascii="Verdana" w:hAnsi="Verdana" w:cs="Arial"/>
                <w:sz w:val="20"/>
                <w:lang w:val="sk-SK"/>
              </w:rPr>
              <w:endnoteReference w:id="7"/>
            </w:r>
            <w:r w:rsidRPr="00C706A6">
              <w:rPr>
                <w:rFonts w:ascii="Verdana" w:hAnsi="Verdana" w:cs="Arial"/>
                <w:sz w:val="20"/>
                <w:lang w:val="sk-SK"/>
              </w:rPr>
              <w:t xml:space="preserve"> </w:t>
            </w:r>
          </w:p>
          <w:p w14:paraId="4E8032C8" w14:textId="77777777" w:rsidR="007176C0" w:rsidRPr="00C706A6" w:rsidRDefault="007176C0" w:rsidP="0006565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16"/>
                <w:szCs w:val="16"/>
                <w:lang w:val="sk-SK"/>
              </w:rPr>
              <w:t>(ak je to relevantné)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290198" w14:textId="77777777" w:rsidR="007176C0" w:rsidRPr="00C706A6" w:rsidRDefault="007176C0" w:rsidP="0006565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2EDD03" w14:textId="77777777" w:rsidR="007176C0" w:rsidRPr="00C706A6" w:rsidRDefault="007176C0" w:rsidP="00065654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 xml:space="preserve">Veľkosť podniku </w:t>
            </w:r>
          </w:p>
          <w:p w14:paraId="7FE1B026" w14:textId="77777777" w:rsidR="007176C0" w:rsidRPr="00C706A6" w:rsidRDefault="007176C0" w:rsidP="00065654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16"/>
                <w:szCs w:val="16"/>
                <w:lang w:val="sk-SK"/>
              </w:rPr>
              <w:t>(ak je to relevantné)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2FAFF2" w14:textId="77777777" w:rsidR="007176C0" w:rsidRPr="007318C1" w:rsidRDefault="007176C0" w:rsidP="00065654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7318C1">
              <w:rPr>
                <w:rFonts w:ascii="MS Gothic" w:eastAsia="MS Gothic" w:hAnsi="MS Gothic" w:cs="Arial" w:hint="eastAsia"/>
                <w:sz w:val="16"/>
                <w:szCs w:val="16"/>
                <w:lang w:val="en-GB"/>
              </w:rPr>
              <w:t>☐</w:t>
            </w:r>
            <w:r w:rsidRPr="007318C1">
              <w:rPr>
                <w:rFonts w:ascii="Verdana" w:hAnsi="Verdana" w:cs="Arial"/>
                <w:sz w:val="16"/>
                <w:szCs w:val="16"/>
                <w:lang w:val="en-GB"/>
              </w:rPr>
              <w:t xml:space="preserve">&lt;250 </w:t>
            </w:r>
            <w:proofErr w:type="spellStart"/>
            <w:r w:rsidRPr="007318C1">
              <w:rPr>
                <w:rFonts w:ascii="Verdana" w:hAnsi="Verdana" w:cs="Arial"/>
                <w:sz w:val="16"/>
                <w:szCs w:val="16"/>
                <w:lang w:val="en-GB"/>
              </w:rPr>
              <w:t>zamestnancov</w:t>
            </w:r>
            <w:proofErr w:type="spellEnd"/>
          </w:p>
          <w:p w14:paraId="107DA06C" w14:textId="77777777" w:rsidR="007176C0" w:rsidRPr="00C706A6" w:rsidRDefault="007176C0" w:rsidP="0006565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  <w:r w:rsidRPr="007318C1">
              <w:rPr>
                <w:rFonts w:ascii="MS Gothic" w:eastAsia="MS Gothic" w:hAnsi="MS Gothic" w:cs="Arial" w:hint="eastAsia"/>
                <w:sz w:val="16"/>
                <w:szCs w:val="16"/>
                <w:lang w:val="en-GB"/>
              </w:rPr>
              <w:t>☐</w:t>
            </w:r>
            <w:r w:rsidRPr="007318C1">
              <w:rPr>
                <w:rFonts w:ascii="Verdana" w:hAnsi="Verdana" w:cs="Arial"/>
                <w:sz w:val="16"/>
                <w:szCs w:val="16"/>
                <w:lang w:val="en-GB"/>
              </w:rPr>
              <w:t xml:space="preserve">&gt;250 </w:t>
            </w:r>
            <w:proofErr w:type="spellStart"/>
            <w:r w:rsidRPr="007318C1">
              <w:rPr>
                <w:rFonts w:ascii="Verdana" w:hAnsi="Verdana" w:cs="Arial"/>
                <w:sz w:val="16"/>
                <w:szCs w:val="16"/>
                <w:lang w:val="en-GB"/>
              </w:rPr>
              <w:t>zamestnancov</w:t>
            </w:r>
            <w:proofErr w:type="spellEnd"/>
          </w:p>
        </w:tc>
      </w:tr>
    </w:tbl>
    <w:p w14:paraId="510BA53E" w14:textId="77777777" w:rsidR="00377526" w:rsidRDefault="00377526" w:rsidP="005D75AB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</w:p>
    <w:p w14:paraId="46CF2B2B" w14:textId="77777777" w:rsidR="00967A21" w:rsidRPr="00EF398E" w:rsidRDefault="00967A21" w:rsidP="00967A21">
      <w:pPr>
        <w:pStyle w:val="Text4"/>
        <w:pBdr>
          <w:bottom w:val="single" w:sz="6" w:space="1" w:color="auto"/>
        </w:pBdr>
        <w:ind w:left="0"/>
        <w:rPr>
          <w:lang w:val="fr-BE"/>
        </w:rPr>
      </w:pPr>
    </w:p>
    <w:p w14:paraId="14B7DCD3" w14:textId="77777777" w:rsidR="00F609B9" w:rsidRPr="00412B62" w:rsidRDefault="00F609B9" w:rsidP="00F609B9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  <w:r w:rsidRPr="00412B62">
        <w:rPr>
          <w:rFonts w:ascii="Verdana" w:hAnsi="Verdana" w:cs="Arial"/>
          <w:sz w:val="20"/>
          <w:lang w:val="fr-BE"/>
        </w:rPr>
        <w:t xml:space="preserve">Pokyny viď v poznámkach na str. 3   </w:t>
      </w:r>
    </w:p>
    <w:p w14:paraId="6C9F5A13" w14:textId="77777777" w:rsidR="00377526" w:rsidRDefault="00377526" w:rsidP="005D75AB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 w:rsidRPr="00412B62">
        <w:rPr>
          <w:rFonts w:ascii="Verdana" w:hAnsi="Verdana" w:cs="Calibri"/>
          <w:b/>
          <w:color w:val="002060"/>
          <w:sz w:val="28"/>
          <w:lang w:val="fr-BE"/>
        </w:rPr>
        <w:br w:type="page"/>
      </w:r>
      <w:proofErr w:type="spellStart"/>
      <w:r w:rsidR="00963E95">
        <w:rPr>
          <w:rFonts w:ascii="Verdana" w:hAnsi="Verdana" w:cs="Calibri"/>
          <w:b/>
          <w:color w:val="002060"/>
          <w:sz w:val="28"/>
          <w:lang w:val="en-GB"/>
        </w:rPr>
        <w:lastRenderedPageBreak/>
        <w:t>Časť</w:t>
      </w:r>
      <w:proofErr w:type="spellEnd"/>
      <w:r w:rsidR="00963E95">
        <w:rPr>
          <w:rFonts w:ascii="Verdana" w:hAnsi="Verdana" w:cs="Calibri"/>
          <w:b/>
          <w:color w:val="002060"/>
          <w:sz w:val="28"/>
          <w:lang w:val="en-GB"/>
        </w:rPr>
        <w:t xml:space="preserve"> </w:t>
      </w:r>
      <w:proofErr w:type="spellStart"/>
      <w:r w:rsidR="00963E95">
        <w:rPr>
          <w:rFonts w:ascii="Verdana" w:hAnsi="Verdana" w:cs="Calibri"/>
          <w:b/>
          <w:color w:val="002060"/>
          <w:sz w:val="28"/>
          <w:lang w:val="en-GB"/>
        </w:rPr>
        <w:t>na</w:t>
      </w:r>
      <w:proofErr w:type="spellEnd"/>
      <w:r w:rsidR="00963E95">
        <w:rPr>
          <w:rFonts w:ascii="Verdana" w:hAnsi="Verdana" w:cs="Calibri"/>
          <w:b/>
          <w:color w:val="002060"/>
          <w:sz w:val="28"/>
          <w:lang w:val="en-GB"/>
        </w:rPr>
        <w:t xml:space="preserve"> </w:t>
      </w:r>
      <w:proofErr w:type="spellStart"/>
      <w:r w:rsidR="00963E95">
        <w:rPr>
          <w:rFonts w:ascii="Verdana" w:hAnsi="Verdana" w:cs="Calibri"/>
          <w:b/>
          <w:color w:val="002060"/>
          <w:sz w:val="28"/>
          <w:lang w:val="en-GB"/>
        </w:rPr>
        <w:t>vyplnenie</w:t>
      </w:r>
      <w:proofErr w:type="spellEnd"/>
      <w:r w:rsidR="00963E95">
        <w:rPr>
          <w:rFonts w:ascii="Verdana" w:hAnsi="Verdana" w:cs="Calibri"/>
          <w:b/>
          <w:color w:val="002060"/>
          <w:sz w:val="28"/>
          <w:lang w:val="en-GB"/>
        </w:rPr>
        <w:t xml:space="preserve"> PRED MOBILITOU</w:t>
      </w:r>
    </w:p>
    <w:p w14:paraId="384F796C" w14:textId="77777777" w:rsidR="00377526" w:rsidRDefault="00963E95" w:rsidP="001414C2">
      <w:pPr>
        <w:pStyle w:val="Nadpis4"/>
        <w:keepNext w:val="0"/>
        <w:numPr>
          <w:ilvl w:val="0"/>
          <w:numId w:val="45"/>
        </w:numPr>
        <w:tabs>
          <w:tab w:val="left" w:pos="0"/>
          <w:tab w:val="left" w:pos="426"/>
        </w:tabs>
        <w:ind w:hanging="1080"/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NÁVRH PROGRAMU MOBILITY</w:t>
      </w:r>
    </w:p>
    <w:p w14:paraId="5BF1FB13" w14:textId="77777777" w:rsidR="007176C0" w:rsidRPr="007176C0" w:rsidRDefault="007176C0" w:rsidP="007176C0">
      <w:pPr>
        <w:pStyle w:val="Text4"/>
        <w:ind w:left="0"/>
        <w:rPr>
          <w:rFonts w:ascii="Verdana" w:hAnsi="Verdana"/>
          <w:sz w:val="20"/>
          <w:lang w:val="en-GB"/>
        </w:rPr>
      </w:pPr>
      <w:proofErr w:type="spellStart"/>
      <w:r w:rsidRPr="007176C0">
        <w:rPr>
          <w:rFonts w:ascii="Verdana" w:hAnsi="Verdana"/>
          <w:sz w:val="20"/>
          <w:lang w:val="en-GB"/>
        </w:rPr>
        <w:t>Jazyk</w:t>
      </w:r>
      <w:proofErr w:type="spellEnd"/>
      <w:r w:rsidRPr="007176C0">
        <w:rPr>
          <w:rFonts w:ascii="Verdana" w:hAnsi="Verdana"/>
          <w:sz w:val="20"/>
          <w:lang w:val="en-GB"/>
        </w:rPr>
        <w:t xml:space="preserve"> </w:t>
      </w:r>
      <w:proofErr w:type="spellStart"/>
      <w:proofErr w:type="gramStart"/>
      <w:r w:rsidRPr="007176C0">
        <w:rPr>
          <w:rFonts w:ascii="Verdana" w:hAnsi="Verdana"/>
          <w:sz w:val="20"/>
          <w:lang w:val="en-GB"/>
        </w:rPr>
        <w:t>školenia</w:t>
      </w:r>
      <w:proofErr w:type="spellEnd"/>
      <w:r w:rsidRPr="007176C0">
        <w:rPr>
          <w:rFonts w:ascii="Verdana" w:hAnsi="Verdana"/>
          <w:sz w:val="20"/>
          <w:lang w:val="en-GB"/>
        </w:rPr>
        <w:t>:...............</w:t>
      </w:r>
      <w:proofErr w:type="gramEnd"/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14:paraId="7A2281EF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D39F5BF" w14:textId="77777777" w:rsidR="00E84774" w:rsidRDefault="00963E95" w:rsidP="007C220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proofErr w:type="spellStart"/>
            <w:r>
              <w:rPr>
                <w:rFonts w:ascii="Verdana" w:hAnsi="Verdana" w:cs="Calibri"/>
                <w:b/>
                <w:sz w:val="20"/>
                <w:lang w:val="en-GB"/>
              </w:rPr>
              <w:t>Celkové</w:t>
            </w:r>
            <w:proofErr w:type="spellEnd"/>
            <w:r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Calibri"/>
                <w:b/>
                <w:sz w:val="20"/>
                <w:lang w:val="en-GB"/>
              </w:rPr>
              <w:t>ciele</w:t>
            </w:r>
            <w:proofErr w:type="spellEnd"/>
            <w:r>
              <w:rPr>
                <w:rFonts w:ascii="Verdana" w:hAnsi="Verdana" w:cs="Calibri"/>
                <w:b/>
                <w:sz w:val="20"/>
                <w:lang w:val="en-GB"/>
              </w:rPr>
              <w:t xml:space="preserve"> mobility</w:t>
            </w:r>
            <w:r w:rsidR="00377526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6395852A" w14:textId="77777777" w:rsidR="007C2207" w:rsidRPr="00482A4F" w:rsidRDefault="007C2207" w:rsidP="007C220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14:paraId="30D1922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18DF9A53" w14:textId="77777777" w:rsidR="001B247F" w:rsidRPr="00C706A6" w:rsidRDefault="001B247F" w:rsidP="001B247F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  <w:r w:rsidRPr="009462CB">
              <w:rPr>
                <w:rFonts w:ascii="Verdana" w:hAnsi="Verdana" w:cs="Calibri"/>
                <w:b/>
                <w:sz w:val="20"/>
              </w:rPr>
              <w:t xml:space="preserve">Pridaná hodnota mobility </w:t>
            </w:r>
            <w:r w:rsidRPr="00935FB7">
              <w:rPr>
                <w:rFonts w:ascii="Verdana" w:hAnsi="Verdana" w:cs="Calibri"/>
                <w:b/>
                <w:sz w:val="20"/>
                <w:lang w:val="sk-SK"/>
              </w:rPr>
              <w:t>(v súvislosti s</w:t>
            </w:r>
            <w:r w:rsidR="007D69C4">
              <w:rPr>
                <w:rFonts w:ascii="Verdana" w:hAnsi="Verdana" w:cs="Calibri"/>
                <w:b/>
                <w:sz w:val="20"/>
                <w:lang w:val="sk-SK"/>
              </w:rPr>
              <w:t>o stratégiami</w:t>
            </w:r>
            <w:r w:rsidRPr="00935FB7">
              <w:rPr>
                <w:rFonts w:ascii="Verdana" w:hAnsi="Verdana" w:cs="Calibri"/>
                <w:b/>
                <w:sz w:val="20"/>
                <w:lang w:val="sk-SK"/>
              </w:rPr>
              <w:t> moderniz</w:t>
            </w:r>
            <w:r w:rsidR="007D69C4">
              <w:rPr>
                <w:rFonts w:ascii="Verdana" w:hAnsi="Verdana" w:cs="Calibri"/>
                <w:b/>
                <w:sz w:val="20"/>
                <w:lang w:val="sk-SK"/>
              </w:rPr>
              <w:t>ácie</w:t>
            </w:r>
            <w:r w:rsidRPr="00935FB7">
              <w:rPr>
                <w:rFonts w:ascii="Verdana" w:hAnsi="Verdana" w:cs="Calibri"/>
                <w:b/>
                <w:sz w:val="20"/>
                <w:lang w:val="sk-SK"/>
              </w:rPr>
              <w:t xml:space="preserve"> a internacionaliz</w:t>
            </w:r>
            <w:r w:rsidR="007D69C4">
              <w:rPr>
                <w:rFonts w:ascii="Verdana" w:hAnsi="Verdana" w:cs="Calibri"/>
                <w:b/>
                <w:sz w:val="20"/>
                <w:lang w:val="sk-SK"/>
              </w:rPr>
              <w:t>ácie</w:t>
            </w:r>
            <w:r w:rsidRPr="00935FB7">
              <w:rPr>
                <w:rFonts w:ascii="Verdana" w:hAnsi="Verdana" w:cs="Calibri"/>
                <w:b/>
                <w:sz w:val="20"/>
                <w:lang w:val="sk-SK"/>
              </w:rPr>
              <w:t xml:space="preserve"> za</w:t>
            </w:r>
            <w:r w:rsidR="007D69C4">
              <w:rPr>
                <w:rFonts w:ascii="Verdana" w:hAnsi="Verdana" w:cs="Calibri"/>
                <w:b/>
                <w:sz w:val="20"/>
                <w:lang w:val="sk-SK"/>
              </w:rPr>
              <w:t>pojených</w:t>
            </w:r>
            <w:r w:rsidRPr="00935FB7">
              <w:rPr>
                <w:rFonts w:ascii="Verdana" w:hAnsi="Verdana" w:cs="Calibri"/>
                <w:b/>
                <w:sz w:val="20"/>
                <w:lang w:val="sk-SK"/>
              </w:rPr>
              <w:t xml:space="preserve"> inštitúcií):</w:t>
            </w:r>
          </w:p>
          <w:p w14:paraId="5530163A" w14:textId="77777777" w:rsidR="007C2207" w:rsidRPr="009462CB" w:rsidRDefault="007C2207" w:rsidP="001B247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</w:rPr>
            </w:pPr>
          </w:p>
        </w:tc>
      </w:tr>
      <w:tr w:rsidR="00377526" w14:paraId="56F07917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2DFB468" w14:textId="77777777" w:rsidR="00377526" w:rsidRPr="009462CB" w:rsidRDefault="00963E95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</w:rPr>
            </w:pPr>
            <w:r w:rsidRPr="009462CB">
              <w:rPr>
                <w:rFonts w:ascii="Verdana" w:hAnsi="Verdana" w:cs="Calibri"/>
                <w:b/>
                <w:sz w:val="20"/>
              </w:rPr>
              <w:t xml:space="preserve">Aktivity, ktoré sa </w:t>
            </w:r>
            <w:r w:rsidR="007D69C4" w:rsidRPr="009462CB">
              <w:rPr>
                <w:rFonts w:ascii="Verdana" w:hAnsi="Verdana" w:cs="Calibri"/>
                <w:b/>
                <w:sz w:val="20"/>
              </w:rPr>
              <w:t>budú realizovať</w:t>
            </w:r>
            <w:r w:rsidRPr="009462CB">
              <w:rPr>
                <w:rFonts w:ascii="Verdana" w:hAnsi="Verdana" w:cs="Calibri"/>
                <w:b/>
                <w:sz w:val="20"/>
              </w:rPr>
              <w:t>:</w:t>
            </w:r>
          </w:p>
          <w:p w14:paraId="0B18F15F" w14:textId="77777777" w:rsidR="00E84774" w:rsidRPr="009462CB" w:rsidRDefault="00E84774" w:rsidP="007C2207">
            <w:pPr>
              <w:spacing w:before="240" w:after="120"/>
              <w:rPr>
                <w:rFonts w:ascii="Verdana" w:hAnsi="Verdana" w:cs="Calibri"/>
                <w:b/>
                <w:sz w:val="20"/>
              </w:rPr>
            </w:pPr>
          </w:p>
        </w:tc>
      </w:tr>
      <w:tr w:rsidR="00377526" w14:paraId="1F8C0A0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2624E4E" w14:textId="77777777" w:rsidR="00E84774" w:rsidRPr="009462CB" w:rsidRDefault="00963E95" w:rsidP="007C220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</w:rPr>
            </w:pPr>
            <w:r w:rsidRPr="009462CB">
              <w:rPr>
                <w:rFonts w:ascii="Verdana" w:hAnsi="Verdana" w:cs="Calibri"/>
                <w:b/>
                <w:sz w:val="20"/>
              </w:rPr>
              <w:t>Očakávané výsledky a dopad</w:t>
            </w:r>
            <w:r w:rsidR="001B247F" w:rsidRPr="009462CB">
              <w:rPr>
                <w:rFonts w:ascii="Verdana" w:hAnsi="Verdana" w:cs="Calibri"/>
                <w:b/>
                <w:sz w:val="20"/>
              </w:rPr>
              <w:t xml:space="preserve"> </w:t>
            </w:r>
            <w:r w:rsidR="001B247F" w:rsidRPr="00935FB7">
              <w:rPr>
                <w:rFonts w:ascii="Verdana" w:hAnsi="Verdana" w:cs="Calibri"/>
                <w:b/>
                <w:sz w:val="20"/>
                <w:lang w:val="sk-SK"/>
              </w:rPr>
              <w:t>(napr. profesionálny rast zamestnancov oboch inštitúcii)</w:t>
            </w:r>
            <w:r w:rsidR="00377526" w:rsidRPr="009462CB">
              <w:rPr>
                <w:rFonts w:ascii="Verdana" w:hAnsi="Verdana" w:cs="Calibri"/>
                <w:b/>
                <w:sz w:val="20"/>
              </w:rPr>
              <w:t>:</w:t>
            </w:r>
          </w:p>
          <w:p w14:paraId="7062F634" w14:textId="77777777" w:rsidR="00E84774" w:rsidRPr="009462CB" w:rsidRDefault="00E84774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</w:rPr>
            </w:pPr>
          </w:p>
        </w:tc>
      </w:tr>
    </w:tbl>
    <w:p w14:paraId="5A68650F" w14:textId="77777777" w:rsidR="00377526" w:rsidRPr="009462CB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</w:rPr>
      </w:pPr>
    </w:p>
    <w:p w14:paraId="71F9E017" w14:textId="77777777" w:rsidR="00377526" w:rsidRPr="009462CB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sz w:val="16"/>
          <w:szCs w:val="16"/>
        </w:rPr>
      </w:pPr>
      <w:r w:rsidRPr="009462CB">
        <w:rPr>
          <w:rFonts w:ascii="Verdana" w:hAnsi="Verdana" w:cs="Calibri"/>
          <w:b/>
          <w:color w:val="002060"/>
          <w:sz w:val="20"/>
        </w:rPr>
        <w:t xml:space="preserve">II. </w:t>
      </w:r>
      <w:r w:rsidR="00963E95" w:rsidRPr="009462CB">
        <w:rPr>
          <w:rFonts w:ascii="Verdana" w:hAnsi="Verdana" w:cs="Calibri"/>
          <w:b/>
          <w:color w:val="002060"/>
          <w:sz w:val="20"/>
        </w:rPr>
        <w:t>ZÁVÄZOK TROCH STRÁN</w:t>
      </w:r>
    </w:p>
    <w:p w14:paraId="1A16C4EC" w14:textId="77777777" w:rsidR="00963E95" w:rsidRPr="009462CB" w:rsidRDefault="00963E95" w:rsidP="00963E95">
      <w:pPr>
        <w:spacing w:after="120"/>
        <w:rPr>
          <w:rFonts w:ascii="Verdana" w:hAnsi="Verdana" w:cs="Calibri"/>
          <w:sz w:val="20"/>
        </w:rPr>
      </w:pPr>
      <w:r w:rsidRPr="009462CB">
        <w:rPr>
          <w:rFonts w:ascii="Verdana" w:hAnsi="Verdana" w:cs="Calibri"/>
          <w:sz w:val="20"/>
        </w:rPr>
        <w:t>Podpisom</w:t>
      </w:r>
      <w:r w:rsidR="00377526" w:rsidRPr="00082002">
        <w:rPr>
          <w:rStyle w:val="Odkaznavysvetlivku"/>
          <w:rFonts w:ascii="Verdana" w:hAnsi="Verdana" w:cs="Calibri"/>
          <w:b/>
          <w:sz w:val="20"/>
          <w:lang w:val="en-GB"/>
        </w:rPr>
        <w:endnoteReference w:id="8"/>
      </w:r>
      <w:r w:rsidR="00377526" w:rsidRPr="009462CB">
        <w:rPr>
          <w:rFonts w:ascii="Verdana" w:hAnsi="Verdana" w:cs="Calibri"/>
          <w:sz w:val="20"/>
        </w:rPr>
        <w:t xml:space="preserve"> </w:t>
      </w:r>
      <w:r w:rsidRPr="009462CB">
        <w:rPr>
          <w:rFonts w:ascii="Verdana" w:hAnsi="Verdana" w:cs="Calibri"/>
          <w:sz w:val="20"/>
        </w:rPr>
        <w:t>tohto dokumentu zamestnanec, vysielajúca inštitúcia a prijímajúca inštitúcia/podnik potvrdzujú, že schvaľujú navrhovan</w:t>
      </w:r>
      <w:r w:rsidR="007C2207" w:rsidRPr="009462CB">
        <w:rPr>
          <w:rFonts w:ascii="Verdana" w:hAnsi="Verdana" w:cs="Calibri"/>
          <w:sz w:val="20"/>
        </w:rPr>
        <w:t>ý program mobility</w:t>
      </w:r>
      <w:r w:rsidRPr="009462CB">
        <w:rPr>
          <w:rFonts w:ascii="Verdana" w:hAnsi="Verdana" w:cs="Calibri"/>
          <w:sz w:val="20"/>
        </w:rPr>
        <w:t xml:space="preserve">. </w:t>
      </w:r>
    </w:p>
    <w:p w14:paraId="768D613B" w14:textId="77777777" w:rsidR="00963E95" w:rsidRDefault="00963E95" w:rsidP="00963E95">
      <w:pPr>
        <w:spacing w:after="120"/>
        <w:rPr>
          <w:rFonts w:ascii="Verdana" w:hAnsi="Verdana" w:cs="Calibri"/>
          <w:sz w:val="20"/>
          <w:lang w:val="is-IS"/>
        </w:rPr>
      </w:pPr>
      <w:r w:rsidRPr="009462CB">
        <w:rPr>
          <w:rFonts w:ascii="Verdana" w:hAnsi="Verdana" w:cs="Calibri"/>
          <w:sz w:val="20"/>
        </w:rPr>
        <w:t>Vysielajúca vysokoškolsk</w:t>
      </w:r>
      <w:r w:rsidR="007C2207" w:rsidRPr="009462CB">
        <w:rPr>
          <w:rFonts w:ascii="Verdana" w:hAnsi="Verdana" w:cs="Calibri"/>
          <w:sz w:val="20"/>
        </w:rPr>
        <w:t>á</w:t>
      </w:r>
      <w:r w:rsidRPr="009462CB">
        <w:rPr>
          <w:rFonts w:ascii="Verdana" w:hAnsi="Verdana" w:cs="Calibri"/>
          <w:sz w:val="20"/>
        </w:rPr>
        <w:t xml:space="preserve"> </w:t>
      </w:r>
      <w:r w:rsidR="007C2207" w:rsidRPr="009462CB">
        <w:rPr>
          <w:rFonts w:ascii="Verdana" w:hAnsi="Verdana" w:cs="Calibri"/>
          <w:sz w:val="20"/>
        </w:rPr>
        <w:t>inštitúcia</w:t>
      </w:r>
      <w:r w:rsidRPr="009462CB">
        <w:rPr>
          <w:rFonts w:ascii="Verdana" w:hAnsi="Verdana" w:cs="Calibri"/>
          <w:sz w:val="20"/>
        </w:rPr>
        <w:t xml:space="preserve"> podporuje mobilitu zamestnanca v rámci svojej stratégie modernizácie a internacionalizácie a uzná ju ako súčasť pri hodnotení a posudkoch </w:t>
      </w:r>
      <w:r w:rsidR="00B1239C" w:rsidRPr="009462CB">
        <w:rPr>
          <w:rFonts w:ascii="Verdana" w:hAnsi="Verdana" w:cs="Calibri"/>
          <w:sz w:val="20"/>
        </w:rPr>
        <w:t>zamestnanca</w:t>
      </w:r>
      <w:r w:rsidRPr="009462CB">
        <w:rPr>
          <w:rFonts w:ascii="Verdana" w:hAnsi="Verdana" w:cs="Calibri"/>
          <w:sz w:val="20"/>
        </w:rPr>
        <w:t xml:space="preserve">. </w:t>
      </w:r>
    </w:p>
    <w:p w14:paraId="28D809EC" w14:textId="77777777" w:rsidR="00963E95" w:rsidRPr="00412B62" w:rsidRDefault="00963E95" w:rsidP="00963E95">
      <w:pPr>
        <w:autoSpaceDE w:val="0"/>
        <w:autoSpaceDN w:val="0"/>
        <w:adjustRightInd w:val="0"/>
        <w:spacing w:after="120"/>
        <w:rPr>
          <w:rFonts w:ascii="Verdana" w:hAnsi="Verdana" w:cs="Calibri"/>
          <w:sz w:val="20"/>
          <w:lang w:val="is-IS"/>
        </w:rPr>
      </w:pPr>
      <w:r>
        <w:rPr>
          <w:rFonts w:ascii="Verdana" w:hAnsi="Verdana" w:cs="Calibri"/>
          <w:sz w:val="20"/>
          <w:lang w:val="is-IS"/>
        </w:rPr>
        <w:t>Zamestnanec odovzdá svoje poznatky</w:t>
      </w:r>
      <w:r w:rsidR="00985F2B">
        <w:rPr>
          <w:rFonts w:ascii="Verdana" w:hAnsi="Verdana" w:cs="Calibri"/>
          <w:sz w:val="20"/>
          <w:lang w:val="is-IS"/>
        </w:rPr>
        <w:t xml:space="preserve"> a skúsenosti, predovšetkým dopad mobility na </w:t>
      </w:r>
      <w:r>
        <w:rPr>
          <w:rFonts w:ascii="Verdana" w:hAnsi="Verdana" w:cs="Calibri"/>
          <w:sz w:val="20"/>
          <w:lang w:val="is-IS"/>
        </w:rPr>
        <w:t xml:space="preserve">jeho profesionálny rozvoj a na vysielajúcu </w:t>
      </w:r>
      <w:r w:rsidR="00985F2B">
        <w:rPr>
          <w:rFonts w:ascii="Verdana" w:hAnsi="Verdana" w:cs="Calibri"/>
          <w:sz w:val="20"/>
          <w:lang w:val="is-IS"/>
        </w:rPr>
        <w:t xml:space="preserve">vysokoškolskú </w:t>
      </w:r>
      <w:r w:rsidRPr="00412B62">
        <w:rPr>
          <w:rFonts w:ascii="Verdana" w:hAnsi="Verdana" w:cs="Calibri"/>
          <w:sz w:val="20"/>
          <w:lang w:val="is-IS"/>
        </w:rPr>
        <w:t xml:space="preserve">inštitúciu ako zdroj inšpirácie pre ostatných. </w:t>
      </w:r>
    </w:p>
    <w:p w14:paraId="03017562" w14:textId="77777777" w:rsidR="001B247F" w:rsidRPr="00242AE2" w:rsidRDefault="001B247F" w:rsidP="001B247F">
      <w:pPr>
        <w:autoSpaceDE w:val="0"/>
        <w:autoSpaceDN w:val="0"/>
        <w:adjustRightInd w:val="0"/>
        <w:spacing w:after="120"/>
        <w:rPr>
          <w:rFonts w:ascii="Verdana" w:hAnsi="Verdana"/>
          <w:color w:val="000000"/>
          <w:sz w:val="20"/>
          <w:lang w:val="is-IS"/>
        </w:rPr>
      </w:pPr>
      <w:r w:rsidRPr="00242AE2">
        <w:rPr>
          <w:rFonts w:ascii="Verdana" w:hAnsi="Verdana"/>
          <w:color w:val="000000"/>
          <w:sz w:val="20"/>
          <w:lang w:val="is-IS"/>
        </w:rPr>
        <w:t>Zamestnanec a vysielajúca inštitúcia sa zaväzujú dodržiavať podmienky stanovené v obojstranne podpísanej zmluve.</w:t>
      </w:r>
    </w:p>
    <w:p w14:paraId="6A00F17D" w14:textId="77777777" w:rsidR="00963E95" w:rsidRPr="00412B62" w:rsidRDefault="00963E95" w:rsidP="00963E95">
      <w:pPr>
        <w:rPr>
          <w:rFonts w:ascii="Verdana" w:hAnsi="Verdana" w:cs="Calibri"/>
          <w:sz w:val="20"/>
          <w:lang w:val="is-IS"/>
        </w:rPr>
      </w:pPr>
      <w:r w:rsidRPr="00412B62">
        <w:rPr>
          <w:rFonts w:ascii="Verdana" w:hAnsi="Verdana" w:cs="Calibri"/>
          <w:sz w:val="20"/>
          <w:lang w:val="is-IS"/>
        </w:rPr>
        <w:t xml:space="preserve">Zamestnanec a prijímajúca inštitúcia/podnik oznámia vysielajúcej inštitúcii akýkoľvek problém alebo zmeny týkajúce sa navrhovaného programu mobility alebo trvania mobility. 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A85D0A" w:rsidRPr="009462CB" w14:paraId="543A2282" w14:textId="77777777" w:rsidTr="00A85D0A">
        <w:trPr>
          <w:jc w:val="center"/>
        </w:trPr>
        <w:tc>
          <w:tcPr>
            <w:tcW w:w="8876" w:type="dxa"/>
            <w:shd w:val="clear" w:color="auto" w:fill="FFFFFF"/>
          </w:tcPr>
          <w:p w14:paraId="413D2DCA" w14:textId="77777777" w:rsidR="00A85D0A" w:rsidRPr="009462CB" w:rsidRDefault="00963E95" w:rsidP="007E5D32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is-IS"/>
              </w:rPr>
            </w:pPr>
            <w:r w:rsidRPr="009462CB">
              <w:rPr>
                <w:rFonts w:ascii="Verdana" w:hAnsi="Verdana" w:cs="Calibri"/>
                <w:b/>
                <w:sz w:val="20"/>
                <w:lang w:val="is-IS"/>
              </w:rPr>
              <w:t>Zamestnanec</w:t>
            </w:r>
          </w:p>
          <w:p w14:paraId="63128602" w14:textId="77777777" w:rsidR="00963E95" w:rsidRPr="009462CB" w:rsidRDefault="00963E95" w:rsidP="00963E95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is-IS"/>
              </w:rPr>
            </w:pPr>
            <w:r w:rsidRPr="009462CB">
              <w:rPr>
                <w:rFonts w:ascii="Verdana" w:hAnsi="Verdana" w:cs="Calibri"/>
                <w:sz w:val="20"/>
                <w:lang w:val="is-IS"/>
              </w:rPr>
              <w:t>Meno a priezvisko:</w:t>
            </w:r>
          </w:p>
          <w:p w14:paraId="58ABDC95" w14:textId="77777777" w:rsidR="00A85D0A" w:rsidRPr="009462CB" w:rsidRDefault="00963E95" w:rsidP="00963E95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is-IS"/>
              </w:rPr>
            </w:pPr>
            <w:r w:rsidRPr="009462CB">
              <w:rPr>
                <w:rFonts w:ascii="Verdana" w:hAnsi="Verdana" w:cs="Calibri"/>
                <w:sz w:val="20"/>
                <w:lang w:val="is-IS"/>
              </w:rPr>
              <w:t>Podpis:</w:t>
            </w:r>
            <w:r w:rsidRPr="009462CB">
              <w:rPr>
                <w:rStyle w:val="Odkaznavysvetlivku"/>
                <w:rFonts w:ascii="Verdana" w:hAnsi="Verdana" w:cs="Calibri"/>
                <w:b/>
                <w:sz w:val="20"/>
                <w:lang w:val="is-IS"/>
              </w:rPr>
              <w:t xml:space="preserve"> </w:t>
            </w:r>
            <w:r w:rsidRPr="009462CB">
              <w:rPr>
                <w:rFonts w:ascii="Verdana" w:hAnsi="Verdana" w:cs="Calibri"/>
                <w:sz w:val="20"/>
                <w:lang w:val="is-IS"/>
              </w:rPr>
              <w:tab/>
              <w:t>Dátum:</w:t>
            </w:r>
            <w:r w:rsidRPr="009462CB">
              <w:rPr>
                <w:rFonts w:ascii="Verdana" w:hAnsi="Verdana" w:cs="Calibri"/>
                <w:sz w:val="20"/>
                <w:lang w:val="is-IS"/>
              </w:rPr>
              <w:tab/>
            </w:r>
          </w:p>
        </w:tc>
      </w:tr>
    </w:tbl>
    <w:p w14:paraId="554AC205" w14:textId="77777777" w:rsidR="00A85D0A" w:rsidRPr="009462CB" w:rsidRDefault="00A85D0A" w:rsidP="00A85D0A">
      <w:pPr>
        <w:spacing w:after="0"/>
        <w:rPr>
          <w:rFonts w:ascii="Verdana" w:hAnsi="Verdana" w:cs="Calibri"/>
          <w:sz w:val="16"/>
          <w:szCs w:val="16"/>
          <w:lang w:val="is-IS"/>
        </w:rPr>
      </w:pPr>
    </w:p>
    <w:p w14:paraId="30023021" w14:textId="77777777" w:rsidR="00435DE4" w:rsidRPr="009462CB" w:rsidRDefault="00435DE4" w:rsidP="00A85D0A">
      <w:pPr>
        <w:spacing w:after="0"/>
        <w:rPr>
          <w:rFonts w:ascii="Verdana" w:hAnsi="Verdana" w:cs="Calibri"/>
          <w:sz w:val="16"/>
          <w:szCs w:val="16"/>
          <w:lang w:val="is-IS"/>
        </w:rPr>
      </w:pPr>
    </w:p>
    <w:p w14:paraId="5EFD348F" w14:textId="77777777" w:rsidR="00435DE4" w:rsidRPr="009462CB" w:rsidRDefault="00435DE4" w:rsidP="00A85D0A">
      <w:pPr>
        <w:spacing w:after="0"/>
        <w:rPr>
          <w:rFonts w:ascii="Verdana" w:hAnsi="Verdana" w:cs="Calibri"/>
          <w:sz w:val="16"/>
          <w:szCs w:val="16"/>
          <w:lang w:val="is-IS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A85D0A" w:rsidRPr="007B3F1B" w14:paraId="51B2D7FC" w14:textId="77777777" w:rsidTr="00A85D0A">
        <w:trPr>
          <w:jc w:val="center"/>
        </w:trPr>
        <w:tc>
          <w:tcPr>
            <w:tcW w:w="8841" w:type="dxa"/>
            <w:shd w:val="clear" w:color="auto" w:fill="FFFFFF"/>
          </w:tcPr>
          <w:p w14:paraId="32D6323C" w14:textId="77777777" w:rsidR="00A85D0A" w:rsidRPr="009462CB" w:rsidRDefault="005234BB" w:rsidP="007E5D32">
            <w:pPr>
              <w:spacing w:before="120" w:after="120"/>
              <w:rPr>
                <w:rFonts w:ascii="Verdana" w:hAnsi="Verdana" w:cs="Calibri"/>
                <w:b/>
                <w:sz w:val="20"/>
                <w:lang w:val="is-IS"/>
              </w:rPr>
            </w:pPr>
            <w:r w:rsidRPr="009462CB">
              <w:rPr>
                <w:rFonts w:ascii="Verdana" w:hAnsi="Verdana" w:cs="Calibri"/>
                <w:b/>
                <w:sz w:val="20"/>
                <w:lang w:val="is-IS"/>
              </w:rPr>
              <w:t xml:space="preserve">Vysielajúca inštitúcia/podnik </w:t>
            </w:r>
          </w:p>
          <w:p w14:paraId="5E51EAEE" w14:textId="77777777" w:rsidR="005234BB" w:rsidRPr="009462CB" w:rsidRDefault="005234BB" w:rsidP="005234BB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is-IS"/>
              </w:rPr>
            </w:pPr>
            <w:r w:rsidRPr="009462CB">
              <w:rPr>
                <w:rFonts w:ascii="Verdana" w:hAnsi="Verdana" w:cs="Calibri"/>
                <w:sz w:val="20"/>
                <w:lang w:val="is-IS"/>
              </w:rPr>
              <w:t>Meno a priezvisko zodpovednej osoby:</w:t>
            </w:r>
          </w:p>
          <w:p w14:paraId="07AEA314" w14:textId="77777777" w:rsidR="00A85D0A" w:rsidRPr="007B3F1B" w:rsidRDefault="005234BB" w:rsidP="005234BB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Calibri"/>
                <w:sz w:val="20"/>
                <w:lang w:val="en-GB"/>
              </w:rPr>
              <w:t>Podpis</w:t>
            </w:r>
            <w:proofErr w:type="spellEnd"/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proofErr w:type="spellStart"/>
            <w:r w:rsidRPr="006B63AE">
              <w:rPr>
                <w:rFonts w:ascii="Verdana" w:hAnsi="Verdana" w:cs="Calibri"/>
                <w:sz w:val="20"/>
                <w:lang w:val="en-GB"/>
              </w:rPr>
              <w:t>D</w:t>
            </w:r>
            <w:r>
              <w:rPr>
                <w:rFonts w:ascii="Verdana" w:hAnsi="Verdana" w:cs="Calibri"/>
                <w:sz w:val="20"/>
                <w:lang w:val="en-GB"/>
              </w:rPr>
              <w:t>átum</w:t>
            </w:r>
            <w:proofErr w:type="spellEnd"/>
            <w:r w:rsidRPr="006B63AE">
              <w:rPr>
                <w:rFonts w:ascii="Verdana" w:hAnsi="Verdana" w:cs="Calibri"/>
                <w:sz w:val="20"/>
                <w:lang w:val="en-GB"/>
              </w:rPr>
              <w:t>:</w:t>
            </w:r>
            <w:r w:rsidR="00A85D0A"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514AE58" w14:textId="77777777" w:rsidR="00A85D0A" w:rsidRPr="00EE0C35" w:rsidRDefault="00A85D0A" w:rsidP="00A85D0A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A85D0A" w:rsidRPr="007B3F1B" w14:paraId="7A1DF113" w14:textId="77777777" w:rsidTr="00A85D0A">
        <w:trPr>
          <w:jc w:val="center"/>
        </w:trPr>
        <w:tc>
          <w:tcPr>
            <w:tcW w:w="8823" w:type="dxa"/>
            <w:shd w:val="clear" w:color="auto" w:fill="FFFFFF"/>
          </w:tcPr>
          <w:p w14:paraId="157150F8" w14:textId="77777777" w:rsidR="005234BB" w:rsidRPr="006B63AE" w:rsidRDefault="005234BB" w:rsidP="005234BB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proofErr w:type="spellStart"/>
            <w:r>
              <w:rPr>
                <w:rFonts w:ascii="Verdana" w:hAnsi="Verdana" w:cs="Calibri"/>
                <w:b/>
                <w:sz w:val="20"/>
                <w:lang w:val="en-GB"/>
              </w:rPr>
              <w:t>Prijímajúca</w:t>
            </w:r>
            <w:proofErr w:type="spellEnd"/>
            <w:r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Calibri"/>
                <w:b/>
                <w:sz w:val="20"/>
                <w:lang w:val="en-GB"/>
              </w:rPr>
              <w:t>inš</w:t>
            </w: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tit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úcia</w:t>
            </w:r>
            <w:proofErr w:type="spellEnd"/>
          </w:p>
          <w:p w14:paraId="373BFC42" w14:textId="77777777" w:rsidR="005234BB" w:rsidRDefault="005234BB" w:rsidP="005234BB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 xml:space="preserve">Meno a </w:t>
            </w:r>
            <w:proofErr w:type="spellStart"/>
            <w:r>
              <w:rPr>
                <w:rFonts w:ascii="Verdana" w:hAnsi="Verdana" w:cs="Calibri"/>
                <w:sz w:val="20"/>
                <w:lang w:val="en-GB"/>
              </w:rPr>
              <w:t>priezvisko</w:t>
            </w:r>
            <w:proofErr w:type="spellEnd"/>
            <w:r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Calibri"/>
                <w:sz w:val="20"/>
                <w:lang w:val="en-GB"/>
              </w:rPr>
              <w:t>zodpovednej</w:t>
            </w:r>
            <w:proofErr w:type="spellEnd"/>
            <w:r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Calibri"/>
                <w:sz w:val="20"/>
                <w:lang w:val="en-GB"/>
              </w:rPr>
              <w:t>osoby</w:t>
            </w:r>
            <w:proofErr w:type="spellEnd"/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349325E" w14:textId="77777777" w:rsidR="00A85D0A" w:rsidRPr="007B3F1B" w:rsidRDefault="005234BB" w:rsidP="005234BB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Calibri"/>
                <w:sz w:val="20"/>
                <w:lang w:val="en-GB"/>
              </w:rPr>
              <w:t>Podpis</w:t>
            </w:r>
            <w:proofErr w:type="spellEnd"/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proofErr w:type="spellStart"/>
            <w:r w:rsidRPr="006B63AE">
              <w:rPr>
                <w:rFonts w:ascii="Verdana" w:hAnsi="Verdana" w:cs="Calibri"/>
                <w:sz w:val="20"/>
                <w:lang w:val="en-GB"/>
              </w:rPr>
              <w:t>D</w:t>
            </w:r>
            <w:r>
              <w:rPr>
                <w:rFonts w:ascii="Verdana" w:hAnsi="Verdana" w:cs="Calibri"/>
                <w:sz w:val="20"/>
                <w:lang w:val="en-GB"/>
              </w:rPr>
              <w:t>átum</w:t>
            </w:r>
            <w:proofErr w:type="spellEnd"/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="00A85D0A"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69B65731" w14:textId="77777777" w:rsidR="00EF398E" w:rsidRPr="00E003B8" w:rsidRDefault="00EF398E" w:rsidP="00EF398E">
      <w:pPr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77570" w14:textId="77777777" w:rsidR="00393F71" w:rsidRDefault="00393F71">
      <w:r>
        <w:separator/>
      </w:r>
    </w:p>
  </w:endnote>
  <w:endnote w:type="continuationSeparator" w:id="0">
    <w:p w14:paraId="63F84332" w14:textId="77777777" w:rsidR="00393F71" w:rsidRDefault="00393F71">
      <w:r>
        <w:continuationSeparator/>
      </w:r>
    </w:p>
  </w:endnote>
  <w:endnote w:id="1">
    <w:p w14:paraId="3E08CD05" w14:textId="77777777" w:rsidR="00435DE4" w:rsidRDefault="00435DE4" w:rsidP="00DF43D0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  <w:r w:rsidRPr="00DF43D0">
        <w:rPr>
          <w:rStyle w:val="Odkaznavysvetlivku"/>
          <w:rFonts w:ascii="Verdana" w:hAnsi="Verdana"/>
          <w:sz w:val="18"/>
          <w:szCs w:val="18"/>
        </w:rPr>
        <w:endnoteRef/>
      </w:r>
      <w:r w:rsidRPr="00DF43D0">
        <w:rPr>
          <w:rFonts w:ascii="Verdana" w:hAnsi="Verdana"/>
          <w:sz w:val="18"/>
          <w:szCs w:val="18"/>
          <w:lang w:val="en-GB"/>
        </w:rPr>
        <w:t xml:space="preserve"> V </w:t>
      </w:r>
      <w:proofErr w:type="spellStart"/>
      <w:r w:rsidRPr="00DF43D0">
        <w:rPr>
          <w:rFonts w:ascii="Verdana" w:hAnsi="Verdana"/>
          <w:sz w:val="18"/>
          <w:szCs w:val="18"/>
          <w:lang w:val="en-GB"/>
        </w:rPr>
        <w:t>prípade</w:t>
      </w:r>
      <w:proofErr w:type="spellEnd"/>
      <w:r w:rsidRPr="00DF43D0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/>
          <w:sz w:val="18"/>
          <w:szCs w:val="18"/>
          <w:lang w:val="en-GB"/>
        </w:rPr>
        <w:t>kombinácie</w:t>
      </w:r>
      <w:proofErr w:type="spellEnd"/>
      <w:r w:rsidRPr="00DF43D0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/>
          <w:sz w:val="18"/>
          <w:szCs w:val="18"/>
          <w:lang w:val="en-GB"/>
        </w:rPr>
        <w:t>výučby</w:t>
      </w:r>
      <w:proofErr w:type="spellEnd"/>
      <w:r w:rsidRPr="00DF43D0">
        <w:rPr>
          <w:rFonts w:ascii="Verdana" w:hAnsi="Verdana"/>
          <w:sz w:val="18"/>
          <w:szCs w:val="18"/>
          <w:lang w:val="en-GB"/>
        </w:rPr>
        <w:t xml:space="preserve"> a </w:t>
      </w:r>
      <w:proofErr w:type="spellStart"/>
      <w:r w:rsidRPr="00DF43D0">
        <w:rPr>
          <w:rFonts w:ascii="Verdana" w:hAnsi="Verdana"/>
          <w:sz w:val="18"/>
          <w:szCs w:val="18"/>
          <w:lang w:val="en-GB"/>
        </w:rPr>
        <w:t>školenia</w:t>
      </w:r>
      <w:proofErr w:type="spellEnd"/>
      <w:r w:rsidRPr="00DF43D0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proofErr w:type="gramStart"/>
      <w:r w:rsidRPr="00DF43D0">
        <w:rPr>
          <w:rFonts w:ascii="Verdana" w:hAnsi="Verdana"/>
          <w:sz w:val="18"/>
          <w:szCs w:val="18"/>
          <w:lang w:val="en-GB"/>
        </w:rPr>
        <w:t>použite</w:t>
      </w:r>
      <w:proofErr w:type="spellEnd"/>
      <w:r w:rsidRPr="00DF43D0">
        <w:rPr>
          <w:rFonts w:ascii="Verdana" w:hAnsi="Verdana"/>
          <w:sz w:val="18"/>
          <w:szCs w:val="18"/>
          <w:lang w:val="en-GB"/>
        </w:rPr>
        <w:t xml:space="preserve">  </w:t>
      </w:r>
      <w:proofErr w:type="spellStart"/>
      <w:r w:rsidRPr="00DF43D0">
        <w:rPr>
          <w:rFonts w:ascii="Verdana" w:hAnsi="Verdana"/>
          <w:sz w:val="18"/>
          <w:szCs w:val="18"/>
          <w:lang w:val="en-GB"/>
        </w:rPr>
        <w:t>formulár</w:t>
      </w:r>
      <w:proofErr w:type="spellEnd"/>
      <w:proofErr w:type="gramEnd"/>
      <w:r w:rsidRPr="00DF43D0">
        <w:rPr>
          <w:rFonts w:ascii="Verdana" w:hAnsi="Verdana"/>
          <w:sz w:val="18"/>
          <w:szCs w:val="18"/>
          <w:lang w:val="en-GB"/>
        </w:rPr>
        <w:t xml:space="preserve"> </w:t>
      </w:r>
      <w:r w:rsidRPr="00DF43D0">
        <w:rPr>
          <w:rFonts w:ascii="Verdana" w:hAnsi="Verdana"/>
          <w:b/>
          <w:sz w:val="18"/>
          <w:szCs w:val="18"/>
          <w:lang w:val="en-GB"/>
        </w:rPr>
        <w:t>Program mobility-</w:t>
      </w:r>
      <w:proofErr w:type="spellStart"/>
      <w:r w:rsidRPr="00DF43D0">
        <w:rPr>
          <w:rFonts w:ascii="Verdana" w:hAnsi="Verdana"/>
          <w:b/>
          <w:sz w:val="18"/>
          <w:szCs w:val="18"/>
          <w:lang w:val="en-GB"/>
        </w:rPr>
        <w:t>výučba</w:t>
      </w:r>
      <w:proofErr w:type="spellEnd"/>
      <w:r w:rsidRPr="00DF43D0">
        <w:rPr>
          <w:rFonts w:ascii="Verdana" w:hAnsi="Verdana"/>
          <w:sz w:val="18"/>
          <w:szCs w:val="18"/>
          <w:lang w:val="en-GB"/>
        </w:rPr>
        <w:t xml:space="preserve"> a </w:t>
      </w:r>
      <w:proofErr w:type="spellStart"/>
      <w:r w:rsidRPr="00DF43D0">
        <w:rPr>
          <w:rFonts w:ascii="Verdana" w:hAnsi="Verdana"/>
          <w:sz w:val="18"/>
          <w:szCs w:val="18"/>
          <w:lang w:val="en-GB"/>
        </w:rPr>
        <w:t>prispôsobte</w:t>
      </w:r>
      <w:proofErr w:type="spellEnd"/>
      <w:r w:rsidRPr="00DF43D0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/>
          <w:sz w:val="18"/>
          <w:szCs w:val="18"/>
          <w:lang w:val="en-GB"/>
        </w:rPr>
        <w:t>ho</w:t>
      </w:r>
      <w:proofErr w:type="spellEnd"/>
      <w:r w:rsidRPr="00DF43D0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/>
          <w:sz w:val="18"/>
          <w:szCs w:val="18"/>
          <w:lang w:val="en-GB"/>
        </w:rPr>
        <w:t>obom</w:t>
      </w:r>
      <w:proofErr w:type="spellEnd"/>
      <w:r w:rsidRPr="00DF43D0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/>
          <w:sz w:val="18"/>
          <w:szCs w:val="18"/>
          <w:lang w:val="en-GB"/>
        </w:rPr>
        <w:t>aktivitám</w:t>
      </w:r>
      <w:proofErr w:type="spellEnd"/>
      <w:r w:rsidRPr="00DF43D0">
        <w:rPr>
          <w:rFonts w:ascii="Verdana" w:hAnsi="Verdana"/>
          <w:sz w:val="18"/>
          <w:szCs w:val="18"/>
          <w:lang w:val="en-GB"/>
        </w:rPr>
        <w:t>.</w:t>
      </w:r>
    </w:p>
    <w:p w14:paraId="72AE17E6" w14:textId="77777777" w:rsidR="00435DE4" w:rsidRPr="00DF43D0" w:rsidRDefault="00435DE4" w:rsidP="00DF43D0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</w:p>
  </w:endnote>
  <w:endnote w:id="2">
    <w:p w14:paraId="1BD7BFA7" w14:textId="77777777" w:rsidR="00435DE4" w:rsidRDefault="00435DE4" w:rsidP="00DF43D0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  <w:r w:rsidRPr="00DF43D0">
        <w:rPr>
          <w:rStyle w:val="Odkaznavysvetlivku"/>
          <w:rFonts w:ascii="Verdana" w:hAnsi="Verdana"/>
          <w:sz w:val="18"/>
          <w:szCs w:val="18"/>
        </w:rPr>
        <w:endnoteRef/>
      </w:r>
      <w:r w:rsidRPr="00DF43D0">
        <w:rPr>
          <w:rFonts w:ascii="Verdana" w:hAnsi="Verdana"/>
          <w:sz w:val="18"/>
          <w:szCs w:val="18"/>
          <w:lang w:val="en-GB"/>
        </w:rPr>
        <w:t xml:space="preserve">  </w:t>
      </w:r>
      <w:proofErr w:type="spellStart"/>
      <w:r w:rsidRPr="00DF43D0">
        <w:rPr>
          <w:rFonts w:ascii="Verdana" w:hAnsi="Verdana" w:cs="Arial"/>
          <w:b/>
          <w:sz w:val="18"/>
          <w:szCs w:val="18"/>
          <w:lang w:val="en-GB"/>
        </w:rPr>
        <w:t>Kategória</w:t>
      </w:r>
      <w:proofErr w:type="spellEnd"/>
      <w:r w:rsidRPr="00DF43D0">
        <w:rPr>
          <w:rFonts w:ascii="Verdana" w:hAnsi="Verdana" w:cs="Arial"/>
          <w:b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Arial"/>
          <w:b/>
          <w:sz w:val="18"/>
          <w:szCs w:val="18"/>
          <w:lang w:val="en-GB"/>
        </w:rPr>
        <w:t>zamestnanca</w:t>
      </w:r>
      <w:proofErr w:type="spellEnd"/>
      <w:r w:rsidRPr="00DF43D0">
        <w:rPr>
          <w:rFonts w:ascii="Verdana" w:hAnsi="Verdana" w:cs="Arial"/>
          <w:b/>
          <w:sz w:val="18"/>
          <w:szCs w:val="18"/>
          <w:lang w:val="en-GB"/>
        </w:rPr>
        <w:t xml:space="preserve">: </w:t>
      </w:r>
      <w:r w:rsidRPr="00DF43D0">
        <w:rPr>
          <w:rFonts w:ascii="Verdana" w:hAnsi="Verdana"/>
          <w:sz w:val="18"/>
          <w:szCs w:val="18"/>
          <w:lang w:val="en-GB"/>
        </w:rPr>
        <w:t xml:space="preserve"> Junior (</w:t>
      </w:r>
      <w:proofErr w:type="spellStart"/>
      <w:r w:rsidRPr="00DF43D0">
        <w:rPr>
          <w:rFonts w:ascii="Verdana" w:hAnsi="Verdana"/>
          <w:sz w:val="18"/>
          <w:szCs w:val="18"/>
          <w:lang w:val="en-GB"/>
        </w:rPr>
        <w:t>priemerne</w:t>
      </w:r>
      <w:proofErr w:type="spellEnd"/>
      <w:r w:rsidRPr="00DF43D0">
        <w:rPr>
          <w:rFonts w:ascii="Verdana" w:hAnsi="Verdana"/>
          <w:sz w:val="18"/>
          <w:szCs w:val="18"/>
          <w:lang w:val="en-GB"/>
        </w:rPr>
        <w:t xml:space="preserve"> &lt; 10 </w:t>
      </w:r>
      <w:proofErr w:type="spellStart"/>
      <w:r w:rsidRPr="00DF43D0">
        <w:rPr>
          <w:rFonts w:ascii="Verdana" w:hAnsi="Verdana"/>
          <w:sz w:val="18"/>
          <w:szCs w:val="18"/>
          <w:lang w:val="en-GB"/>
        </w:rPr>
        <w:t>rokov</w:t>
      </w:r>
      <w:proofErr w:type="spellEnd"/>
      <w:r w:rsidRPr="00DF43D0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/>
          <w:sz w:val="18"/>
          <w:szCs w:val="18"/>
          <w:lang w:val="en-GB"/>
        </w:rPr>
        <w:t>praxe</w:t>
      </w:r>
      <w:proofErr w:type="spellEnd"/>
      <w:r w:rsidRPr="00DF43D0">
        <w:rPr>
          <w:rFonts w:ascii="Verdana" w:hAnsi="Verdana"/>
          <w:sz w:val="18"/>
          <w:szCs w:val="18"/>
          <w:lang w:val="en-GB"/>
        </w:rPr>
        <w:t>), Intermediate (</w:t>
      </w:r>
      <w:proofErr w:type="spellStart"/>
      <w:r w:rsidRPr="00DF43D0">
        <w:rPr>
          <w:rFonts w:ascii="Verdana" w:hAnsi="Verdana"/>
          <w:sz w:val="18"/>
          <w:szCs w:val="18"/>
          <w:lang w:val="en-GB"/>
        </w:rPr>
        <w:t>priemerne</w:t>
      </w:r>
      <w:proofErr w:type="spellEnd"/>
      <w:r w:rsidRPr="00DF43D0">
        <w:rPr>
          <w:rFonts w:ascii="Verdana" w:hAnsi="Verdana"/>
          <w:sz w:val="18"/>
          <w:szCs w:val="18"/>
          <w:lang w:val="en-GB"/>
        </w:rPr>
        <w:t xml:space="preserve"> &gt; 10 a &lt; 20 </w:t>
      </w:r>
      <w:proofErr w:type="spellStart"/>
      <w:r w:rsidRPr="00DF43D0">
        <w:rPr>
          <w:rFonts w:ascii="Verdana" w:hAnsi="Verdana"/>
          <w:sz w:val="18"/>
          <w:szCs w:val="18"/>
          <w:lang w:val="en-GB"/>
        </w:rPr>
        <w:t>rokov</w:t>
      </w:r>
      <w:proofErr w:type="spellEnd"/>
      <w:r w:rsidRPr="00DF43D0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/>
          <w:sz w:val="18"/>
          <w:szCs w:val="18"/>
          <w:lang w:val="en-GB"/>
        </w:rPr>
        <w:t>praxe</w:t>
      </w:r>
      <w:proofErr w:type="spellEnd"/>
      <w:r w:rsidRPr="00DF43D0">
        <w:rPr>
          <w:rFonts w:ascii="Verdana" w:hAnsi="Verdana"/>
          <w:sz w:val="18"/>
          <w:szCs w:val="18"/>
          <w:lang w:val="en-GB"/>
        </w:rPr>
        <w:t xml:space="preserve">) </w:t>
      </w:r>
      <w:proofErr w:type="spellStart"/>
      <w:r w:rsidRPr="00DF43D0">
        <w:rPr>
          <w:rFonts w:ascii="Verdana" w:hAnsi="Verdana"/>
          <w:sz w:val="18"/>
          <w:szCs w:val="18"/>
          <w:lang w:val="en-GB"/>
        </w:rPr>
        <w:t>alebo</w:t>
      </w:r>
      <w:proofErr w:type="spellEnd"/>
      <w:r w:rsidRPr="00DF43D0">
        <w:rPr>
          <w:rFonts w:ascii="Verdana" w:hAnsi="Verdana"/>
          <w:sz w:val="18"/>
          <w:szCs w:val="18"/>
          <w:lang w:val="en-GB"/>
        </w:rPr>
        <w:t xml:space="preserve"> Senior (</w:t>
      </w:r>
      <w:proofErr w:type="spellStart"/>
      <w:r w:rsidRPr="00DF43D0">
        <w:rPr>
          <w:rFonts w:ascii="Verdana" w:hAnsi="Verdana"/>
          <w:sz w:val="18"/>
          <w:szCs w:val="18"/>
          <w:lang w:val="en-GB"/>
        </w:rPr>
        <w:t>priemerne</w:t>
      </w:r>
      <w:proofErr w:type="spellEnd"/>
      <w:r w:rsidRPr="00DF43D0">
        <w:rPr>
          <w:rFonts w:ascii="Verdana" w:hAnsi="Verdana"/>
          <w:sz w:val="18"/>
          <w:szCs w:val="18"/>
          <w:lang w:val="en-GB"/>
        </w:rPr>
        <w:t xml:space="preserve"> &gt; 20 </w:t>
      </w:r>
      <w:proofErr w:type="spellStart"/>
      <w:r w:rsidRPr="00DF43D0">
        <w:rPr>
          <w:rFonts w:ascii="Verdana" w:hAnsi="Verdana"/>
          <w:sz w:val="18"/>
          <w:szCs w:val="18"/>
          <w:lang w:val="en-GB"/>
        </w:rPr>
        <w:t>rokov</w:t>
      </w:r>
      <w:proofErr w:type="spellEnd"/>
      <w:r w:rsidRPr="00DF43D0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/>
          <w:sz w:val="18"/>
          <w:szCs w:val="18"/>
          <w:lang w:val="en-GB"/>
        </w:rPr>
        <w:t>praxe</w:t>
      </w:r>
      <w:proofErr w:type="spellEnd"/>
      <w:r w:rsidRPr="00DF43D0">
        <w:rPr>
          <w:rFonts w:ascii="Verdana" w:hAnsi="Verdana"/>
          <w:sz w:val="18"/>
          <w:szCs w:val="18"/>
          <w:lang w:val="en-GB"/>
        </w:rPr>
        <w:t>).</w:t>
      </w:r>
    </w:p>
    <w:p w14:paraId="3EE02F20" w14:textId="77777777" w:rsidR="00435DE4" w:rsidRPr="00DF43D0" w:rsidRDefault="00435DE4" w:rsidP="00DF43D0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</w:p>
  </w:endnote>
  <w:endnote w:id="3">
    <w:p w14:paraId="397CC713" w14:textId="77777777" w:rsidR="00435DE4" w:rsidRDefault="00435DE4" w:rsidP="00DF43D0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  <w:r w:rsidRPr="00DF43D0">
        <w:rPr>
          <w:rStyle w:val="Odkaznavysvetlivku"/>
          <w:rFonts w:ascii="Verdana" w:hAnsi="Verdana"/>
          <w:sz w:val="18"/>
          <w:szCs w:val="18"/>
        </w:rPr>
        <w:endnoteRef/>
      </w:r>
      <w:r w:rsidRPr="00DF43D0">
        <w:rPr>
          <w:rStyle w:val="Odkaznavysvetlivku"/>
          <w:rFonts w:ascii="Verdana" w:hAnsi="Verdana"/>
          <w:sz w:val="18"/>
          <w:szCs w:val="18"/>
          <w:lang w:val="en-GB"/>
        </w:rPr>
        <w:t xml:space="preserve">  </w:t>
      </w:r>
      <w:proofErr w:type="spellStart"/>
      <w:r w:rsidRPr="00DF43D0">
        <w:rPr>
          <w:rFonts w:ascii="Verdana" w:hAnsi="Verdana" w:cs="Arial"/>
          <w:b/>
          <w:sz w:val="18"/>
          <w:szCs w:val="18"/>
          <w:lang w:val="en-GB"/>
        </w:rPr>
        <w:t>Štátna</w:t>
      </w:r>
      <w:proofErr w:type="spellEnd"/>
      <w:r w:rsidRPr="00DF43D0">
        <w:rPr>
          <w:rFonts w:ascii="Verdana" w:hAnsi="Verdana" w:cs="Arial"/>
          <w:b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Arial"/>
          <w:b/>
          <w:sz w:val="18"/>
          <w:szCs w:val="18"/>
          <w:lang w:val="en-GB"/>
        </w:rPr>
        <w:t>príslušnosť</w:t>
      </w:r>
      <w:proofErr w:type="spellEnd"/>
      <w:r w:rsidRPr="00DF43D0">
        <w:rPr>
          <w:rFonts w:ascii="Verdana" w:hAnsi="Verdana" w:cs="Arial"/>
          <w:b/>
          <w:sz w:val="18"/>
          <w:szCs w:val="18"/>
          <w:lang w:val="en-GB"/>
        </w:rPr>
        <w:t xml:space="preserve">: </w:t>
      </w:r>
      <w:proofErr w:type="spellStart"/>
      <w:r w:rsidRPr="00DF43D0">
        <w:rPr>
          <w:rFonts w:ascii="Verdana" w:hAnsi="Verdana" w:cs="Arial"/>
          <w:sz w:val="18"/>
          <w:szCs w:val="18"/>
          <w:lang w:val="en-GB"/>
        </w:rPr>
        <w:t>príslušnosť</w:t>
      </w:r>
      <w:proofErr w:type="spellEnd"/>
      <w:r w:rsidRPr="00DF43D0">
        <w:rPr>
          <w:rFonts w:ascii="Verdana" w:hAnsi="Verdana" w:cs="Arial"/>
          <w:sz w:val="18"/>
          <w:szCs w:val="18"/>
          <w:lang w:val="en-GB"/>
        </w:rPr>
        <w:t xml:space="preserve"> k </w:t>
      </w:r>
      <w:proofErr w:type="spellStart"/>
      <w:r w:rsidRPr="00DF43D0">
        <w:rPr>
          <w:rFonts w:ascii="Verdana" w:hAnsi="Verdana" w:cs="Arial"/>
          <w:sz w:val="18"/>
          <w:szCs w:val="18"/>
          <w:lang w:val="en-GB"/>
        </w:rPr>
        <w:t>štátu</w:t>
      </w:r>
      <w:proofErr w:type="spellEnd"/>
      <w:r w:rsidRPr="00DF43D0">
        <w:rPr>
          <w:rFonts w:ascii="Verdana" w:hAnsi="Verdana" w:cs="Arial"/>
          <w:sz w:val="18"/>
          <w:szCs w:val="18"/>
          <w:lang w:val="en-GB"/>
        </w:rPr>
        <w:t xml:space="preserve">, do </w:t>
      </w:r>
      <w:proofErr w:type="spellStart"/>
      <w:r w:rsidRPr="00DF43D0">
        <w:rPr>
          <w:rFonts w:ascii="Verdana" w:hAnsi="Verdana" w:cs="Arial"/>
          <w:sz w:val="18"/>
          <w:szCs w:val="18"/>
          <w:lang w:val="en-GB"/>
        </w:rPr>
        <w:t>ktorého</w:t>
      </w:r>
      <w:proofErr w:type="spellEnd"/>
      <w:r w:rsidRPr="00DF43D0">
        <w:rPr>
          <w:rFonts w:ascii="Verdana" w:hAnsi="Verdana" w:cs="Arial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Arial"/>
          <w:sz w:val="18"/>
          <w:szCs w:val="18"/>
          <w:lang w:val="en-GB"/>
        </w:rPr>
        <w:t>účastník</w:t>
      </w:r>
      <w:proofErr w:type="spellEnd"/>
      <w:r w:rsidRPr="00DF43D0">
        <w:rPr>
          <w:rFonts w:ascii="Verdana" w:hAnsi="Verdana" w:cs="Arial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Arial"/>
          <w:sz w:val="18"/>
          <w:szCs w:val="18"/>
          <w:lang w:val="en-GB"/>
        </w:rPr>
        <w:t>patrí</w:t>
      </w:r>
      <w:proofErr w:type="spellEnd"/>
      <w:r w:rsidRPr="00DF43D0">
        <w:rPr>
          <w:rFonts w:ascii="Verdana" w:hAnsi="Verdana" w:cs="Arial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Arial"/>
          <w:sz w:val="18"/>
          <w:szCs w:val="18"/>
          <w:lang w:val="en-GB"/>
        </w:rPr>
        <w:t>administratívne</w:t>
      </w:r>
      <w:proofErr w:type="spellEnd"/>
      <w:r w:rsidRPr="00DF43D0">
        <w:rPr>
          <w:rFonts w:ascii="Verdana" w:hAnsi="Verdana" w:cs="Arial"/>
          <w:sz w:val="18"/>
          <w:szCs w:val="18"/>
          <w:lang w:val="en-GB"/>
        </w:rPr>
        <w:t xml:space="preserve"> a </w:t>
      </w:r>
      <w:proofErr w:type="spellStart"/>
      <w:r w:rsidRPr="00DF43D0">
        <w:rPr>
          <w:rFonts w:ascii="Verdana" w:hAnsi="Verdana" w:cs="Arial"/>
          <w:sz w:val="18"/>
          <w:szCs w:val="18"/>
          <w:lang w:val="en-GB"/>
        </w:rPr>
        <w:t>ktorý</w:t>
      </w:r>
      <w:proofErr w:type="spellEnd"/>
      <w:r w:rsidRPr="00DF43D0">
        <w:rPr>
          <w:rFonts w:ascii="Verdana" w:hAnsi="Verdana" w:cs="Arial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Arial"/>
          <w:sz w:val="18"/>
          <w:szCs w:val="18"/>
          <w:lang w:val="en-GB"/>
        </w:rPr>
        <w:t>vydáva</w:t>
      </w:r>
      <w:proofErr w:type="spellEnd"/>
      <w:r w:rsidRPr="00DF43D0">
        <w:rPr>
          <w:rFonts w:ascii="Verdana" w:hAnsi="Verdana" w:cs="Arial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Arial"/>
          <w:sz w:val="18"/>
          <w:szCs w:val="18"/>
          <w:lang w:val="en-GB"/>
        </w:rPr>
        <w:t>jeho</w:t>
      </w:r>
      <w:proofErr w:type="spellEnd"/>
      <w:r w:rsidRPr="00DF43D0">
        <w:rPr>
          <w:rFonts w:ascii="Verdana" w:hAnsi="Verdana" w:cs="Arial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Arial"/>
          <w:sz w:val="18"/>
          <w:szCs w:val="18"/>
          <w:lang w:val="en-GB"/>
        </w:rPr>
        <w:t>občiansky</w:t>
      </w:r>
      <w:proofErr w:type="spellEnd"/>
      <w:r w:rsidRPr="00DF43D0">
        <w:rPr>
          <w:rFonts w:ascii="Verdana" w:hAnsi="Verdana" w:cs="Arial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Arial"/>
          <w:sz w:val="18"/>
          <w:szCs w:val="18"/>
          <w:lang w:val="en-GB"/>
        </w:rPr>
        <w:t>preukaz</w:t>
      </w:r>
      <w:proofErr w:type="spellEnd"/>
      <w:r w:rsidRPr="00DF43D0">
        <w:rPr>
          <w:rFonts w:ascii="Verdana" w:hAnsi="Verdana" w:cs="Arial"/>
          <w:sz w:val="18"/>
          <w:szCs w:val="18"/>
          <w:lang w:val="en-GB"/>
        </w:rPr>
        <w:t xml:space="preserve"> a/</w:t>
      </w:r>
      <w:proofErr w:type="spellStart"/>
      <w:r w:rsidRPr="00DF43D0">
        <w:rPr>
          <w:rFonts w:ascii="Verdana" w:hAnsi="Verdana" w:cs="Arial"/>
          <w:sz w:val="18"/>
          <w:szCs w:val="18"/>
          <w:lang w:val="en-GB"/>
        </w:rPr>
        <w:t>alebo</w:t>
      </w:r>
      <w:proofErr w:type="spellEnd"/>
      <w:r w:rsidRPr="00DF43D0">
        <w:rPr>
          <w:rFonts w:ascii="Verdana" w:hAnsi="Verdana" w:cs="Arial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Arial"/>
          <w:sz w:val="18"/>
          <w:szCs w:val="18"/>
          <w:lang w:val="en-GB"/>
        </w:rPr>
        <w:t>cestovný</w:t>
      </w:r>
      <w:proofErr w:type="spellEnd"/>
      <w:r w:rsidRPr="00DF43D0">
        <w:rPr>
          <w:rFonts w:ascii="Verdana" w:hAnsi="Verdana" w:cs="Arial"/>
          <w:sz w:val="18"/>
          <w:szCs w:val="18"/>
          <w:lang w:val="en-GB"/>
        </w:rPr>
        <w:t xml:space="preserve"> pas.</w:t>
      </w:r>
      <w:r w:rsidRPr="00DF43D0">
        <w:rPr>
          <w:rStyle w:val="Odkaznavysvetlivku"/>
          <w:rFonts w:ascii="Verdana" w:hAnsi="Verdana"/>
          <w:sz w:val="18"/>
          <w:szCs w:val="18"/>
          <w:lang w:val="en-GB"/>
        </w:rPr>
        <w:t xml:space="preserve"> </w:t>
      </w:r>
      <w:r w:rsidRPr="00DF43D0">
        <w:rPr>
          <w:rFonts w:ascii="Verdana" w:hAnsi="Verdana"/>
          <w:sz w:val="18"/>
          <w:szCs w:val="18"/>
          <w:lang w:val="en-GB"/>
        </w:rPr>
        <w:t xml:space="preserve"> </w:t>
      </w:r>
    </w:p>
    <w:p w14:paraId="02EE05B0" w14:textId="77777777" w:rsidR="00435DE4" w:rsidRPr="00DF43D0" w:rsidRDefault="00435DE4" w:rsidP="00DF43D0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</w:p>
  </w:endnote>
  <w:endnote w:id="4">
    <w:p w14:paraId="005CE5FE" w14:textId="77777777" w:rsidR="00435DE4" w:rsidRDefault="00435DE4" w:rsidP="00DF43D0">
      <w:pPr>
        <w:pStyle w:val="Textvysvetlivky"/>
        <w:spacing w:after="0"/>
        <w:rPr>
          <w:rFonts w:ascii="Verdana" w:hAnsi="Verdana" w:cs="Calibri"/>
          <w:sz w:val="18"/>
          <w:szCs w:val="18"/>
          <w:lang w:val="en-GB"/>
        </w:rPr>
      </w:pPr>
      <w:r w:rsidRPr="00DF43D0">
        <w:rPr>
          <w:rStyle w:val="Odkaznavysvetlivku"/>
          <w:rFonts w:ascii="Verdana" w:hAnsi="Verdana"/>
          <w:sz w:val="18"/>
          <w:szCs w:val="18"/>
          <w:lang w:val="sk-SK"/>
        </w:rPr>
        <w:endnoteRef/>
      </w:r>
      <w:r w:rsidRPr="00DF43D0">
        <w:rPr>
          <w:rFonts w:ascii="Verdana" w:hAnsi="Verdana"/>
          <w:sz w:val="18"/>
          <w:szCs w:val="18"/>
          <w:lang w:val="sk-SK"/>
        </w:rPr>
        <w:t xml:space="preserve"> </w:t>
      </w:r>
      <w:r w:rsidRPr="00DF43D0">
        <w:rPr>
          <w:rFonts w:ascii="Verdana" w:hAnsi="Verdana" w:cs="Calibri"/>
          <w:b/>
          <w:sz w:val="18"/>
          <w:szCs w:val="18"/>
          <w:lang w:val="en-GB"/>
        </w:rPr>
        <w:t xml:space="preserve">Erasmus </w:t>
      </w:r>
      <w:proofErr w:type="spellStart"/>
      <w:r w:rsidRPr="00DF43D0">
        <w:rPr>
          <w:rFonts w:ascii="Verdana" w:hAnsi="Verdana" w:cs="Calibri"/>
          <w:b/>
          <w:sz w:val="18"/>
          <w:szCs w:val="18"/>
          <w:lang w:val="en-GB"/>
        </w:rPr>
        <w:t>kód</w:t>
      </w:r>
      <w:proofErr w:type="spellEnd"/>
      <w:r w:rsidRPr="00DF43D0">
        <w:rPr>
          <w:rFonts w:ascii="Verdana" w:hAnsi="Verdana" w:cs="Calibri"/>
          <w:sz w:val="18"/>
          <w:szCs w:val="18"/>
          <w:lang w:val="en-GB"/>
        </w:rPr>
        <w:t xml:space="preserve">: </w:t>
      </w:r>
      <w:proofErr w:type="spellStart"/>
      <w:r w:rsidRPr="00DF43D0">
        <w:rPr>
          <w:rFonts w:ascii="Verdana" w:hAnsi="Verdana" w:cs="Calibri"/>
          <w:sz w:val="18"/>
          <w:szCs w:val="18"/>
          <w:lang w:val="en-GB"/>
        </w:rPr>
        <w:t>jedinečný</w:t>
      </w:r>
      <w:proofErr w:type="spellEnd"/>
      <w:r w:rsidRPr="00DF43D0">
        <w:rPr>
          <w:rFonts w:ascii="Verdana" w:hAnsi="Verdana" w:cs="Calibri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Calibri"/>
          <w:sz w:val="18"/>
          <w:szCs w:val="18"/>
          <w:lang w:val="en-GB"/>
        </w:rPr>
        <w:t>kód</w:t>
      </w:r>
      <w:proofErr w:type="spellEnd"/>
      <w:r w:rsidRPr="00DF43D0">
        <w:rPr>
          <w:rFonts w:ascii="Verdana" w:hAnsi="Verdana" w:cs="Calibri"/>
          <w:sz w:val="18"/>
          <w:szCs w:val="18"/>
          <w:lang w:val="en-GB"/>
        </w:rPr>
        <w:t xml:space="preserve">, </w:t>
      </w:r>
      <w:proofErr w:type="spellStart"/>
      <w:r w:rsidRPr="00DF43D0">
        <w:rPr>
          <w:rFonts w:ascii="Verdana" w:hAnsi="Verdana" w:cs="Calibri"/>
          <w:sz w:val="18"/>
          <w:szCs w:val="18"/>
          <w:lang w:val="en-GB"/>
        </w:rPr>
        <w:t>ktorý</w:t>
      </w:r>
      <w:proofErr w:type="spellEnd"/>
      <w:r w:rsidRPr="00DF43D0">
        <w:rPr>
          <w:rFonts w:ascii="Verdana" w:hAnsi="Verdana" w:cs="Calibri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Calibri"/>
          <w:sz w:val="18"/>
          <w:szCs w:val="18"/>
          <w:lang w:val="en-GB"/>
        </w:rPr>
        <w:t>získa</w:t>
      </w:r>
      <w:proofErr w:type="spellEnd"/>
      <w:r w:rsidRPr="00DF43D0">
        <w:rPr>
          <w:rFonts w:ascii="Verdana" w:hAnsi="Verdana" w:cs="Calibri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Calibri"/>
          <w:sz w:val="18"/>
          <w:szCs w:val="18"/>
          <w:lang w:val="en-GB"/>
        </w:rPr>
        <w:t>každá</w:t>
      </w:r>
      <w:proofErr w:type="spellEnd"/>
      <w:r w:rsidRPr="00DF43D0">
        <w:rPr>
          <w:rFonts w:ascii="Verdana" w:hAnsi="Verdana" w:cs="Calibri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Calibri"/>
          <w:sz w:val="18"/>
          <w:szCs w:val="18"/>
          <w:lang w:val="en-GB"/>
        </w:rPr>
        <w:t>vysokoškolská</w:t>
      </w:r>
      <w:proofErr w:type="spellEnd"/>
      <w:r w:rsidRPr="00DF43D0">
        <w:rPr>
          <w:rFonts w:ascii="Verdana" w:hAnsi="Verdana" w:cs="Calibri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Calibri"/>
          <w:sz w:val="18"/>
          <w:szCs w:val="18"/>
          <w:lang w:val="en-GB"/>
        </w:rPr>
        <w:t>inštitúcia</w:t>
      </w:r>
      <w:proofErr w:type="spellEnd"/>
      <w:r w:rsidRPr="00DF43D0">
        <w:rPr>
          <w:rFonts w:ascii="Verdana" w:hAnsi="Verdana" w:cs="Calibri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Calibri"/>
          <w:sz w:val="18"/>
          <w:szCs w:val="18"/>
          <w:lang w:val="en-GB"/>
        </w:rPr>
        <w:t>spolu</w:t>
      </w:r>
      <w:proofErr w:type="spellEnd"/>
      <w:r w:rsidRPr="00DF43D0">
        <w:rPr>
          <w:rFonts w:ascii="Verdana" w:hAnsi="Verdana" w:cs="Calibri"/>
          <w:sz w:val="18"/>
          <w:szCs w:val="18"/>
          <w:lang w:val="en-GB"/>
        </w:rPr>
        <w:t xml:space="preserve"> s </w:t>
      </w:r>
      <w:proofErr w:type="spellStart"/>
      <w:r w:rsidRPr="00DF43D0">
        <w:rPr>
          <w:rFonts w:ascii="Verdana" w:hAnsi="Verdana" w:cs="Calibri"/>
          <w:sz w:val="18"/>
          <w:szCs w:val="18"/>
          <w:lang w:val="en-GB"/>
        </w:rPr>
        <w:t>Chartou</w:t>
      </w:r>
      <w:proofErr w:type="spellEnd"/>
      <w:r w:rsidRPr="00DF43D0">
        <w:rPr>
          <w:rFonts w:ascii="Verdana" w:hAnsi="Verdana" w:cs="Calibri"/>
          <w:sz w:val="18"/>
          <w:szCs w:val="18"/>
          <w:lang w:val="en-GB"/>
        </w:rPr>
        <w:t xml:space="preserve"> pre </w:t>
      </w:r>
      <w:proofErr w:type="spellStart"/>
      <w:r w:rsidRPr="00DF43D0">
        <w:rPr>
          <w:rFonts w:ascii="Verdana" w:hAnsi="Verdana" w:cs="Calibri"/>
          <w:sz w:val="18"/>
          <w:szCs w:val="18"/>
          <w:lang w:val="en-GB"/>
        </w:rPr>
        <w:t>vysokoškolské</w:t>
      </w:r>
      <w:proofErr w:type="spellEnd"/>
      <w:r w:rsidRPr="00DF43D0">
        <w:rPr>
          <w:rFonts w:ascii="Verdana" w:hAnsi="Verdana" w:cs="Calibri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Calibri"/>
          <w:sz w:val="18"/>
          <w:szCs w:val="18"/>
          <w:lang w:val="en-GB"/>
        </w:rPr>
        <w:t>vzdelávanie</w:t>
      </w:r>
      <w:proofErr w:type="spellEnd"/>
      <w:r w:rsidRPr="00DF43D0">
        <w:rPr>
          <w:rFonts w:ascii="Verdana" w:hAnsi="Verdana" w:cs="Calibri"/>
          <w:sz w:val="18"/>
          <w:szCs w:val="18"/>
          <w:lang w:val="en-GB"/>
        </w:rPr>
        <w:t xml:space="preserve"> (ECHE). </w:t>
      </w:r>
      <w:proofErr w:type="spellStart"/>
      <w:r w:rsidRPr="00DF43D0">
        <w:rPr>
          <w:rFonts w:ascii="Verdana" w:hAnsi="Verdana" w:cs="Calibri"/>
          <w:sz w:val="18"/>
          <w:szCs w:val="18"/>
          <w:lang w:val="en-GB"/>
        </w:rPr>
        <w:t>Relevantné</w:t>
      </w:r>
      <w:proofErr w:type="spellEnd"/>
      <w:r w:rsidRPr="00DF43D0">
        <w:rPr>
          <w:rFonts w:ascii="Verdana" w:hAnsi="Verdana" w:cs="Calibri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Calibri"/>
          <w:sz w:val="18"/>
          <w:szCs w:val="18"/>
          <w:lang w:val="en-GB"/>
        </w:rPr>
        <w:t>len</w:t>
      </w:r>
      <w:proofErr w:type="spellEnd"/>
      <w:r w:rsidRPr="00DF43D0">
        <w:rPr>
          <w:rFonts w:ascii="Verdana" w:hAnsi="Verdana" w:cs="Calibri"/>
          <w:sz w:val="18"/>
          <w:szCs w:val="18"/>
          <w:lang w:val="en-GB"/>
        </w:rPr>
        <w:t xml:space="preserve"> pre </w:t>
      </w:r>
      <w:proofErr w:type="spellStart"/>
      <w:r w:rsidRPr="00DF43D0">
        <w:rPr>
          <w:rFonts w:ascii="Verdana" w:hAnsi="Verdana" w:cs="Calibri"/>
          <w:sz w:val="18"/>
          <w:szCs w:val="18"/>
          <w:lang w:val="en-GB"/>
        </w:rPr>
        <w:t>vysokoškolské</w:t>
      </w:r>
      <w:proofErr w:type="spellEnd"/>
      <w:r w:rsidRPr="00DF43D0">
        <w:rPr>
          <w:rFonts w:ascii="Verdana" w:hAnsi="Verdana" w:cs="Calibri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Calibri"/>
          <w:sz w:val="18"/>
          <w:szCs w:val="18"/>
          <w:lang w:val="en-GB"/>
        </w:rPr>
        <w:t>inštitúcie</w:t>
      </w:r>
      <w:proofErr w:type="spellEnd"/>
      <w:r w:rsidRPr="00DF43D0">
        <w:rPr>
          <w:rFonts w:ascii="Verdana" w:hAnsi="Verdana" w:cs="Calibri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Calibri"/>
          <w:sz w:val="18"/>
          <w:szCs w:val="18"/>
          <w:lang w:val="en-GB"/>
        </w:rPr>
        <w:t>nachádzajúce</w:t>
      </w:r>
      <w:proofErr w:type="spellEnd"/>
      <w:r w:rsidRPr="00DF43D0">
        <w:rPr>
          <w:rFonts w:ascii="Verdana" w:hAnsi="Verdana" w:cs="Calibri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Calibri"/>
          <w:sz w:val="18"/>
          <w:szCs w:val="18"/>
          <w:lang w:val="en-GB"/>
        </w:rPr>
        <w:t>sa</w:t>
      </w:r>
      <w:proofErr w:type="spellEnd"/>
      <w:r w:rsidRPr="00DF43D0">
        <w:rPr>
          <w:rFonts w:ascii="Verdana" w:hAnsi="Verdana" w:cs="Calibri"/>
          <w:sz w:val="18"/>
          <w:szCs w:val="18"/>
          <w:lang w:val="en-GB"/>
        </w:rPr>
        <w:t xml:space="preserve"> v </w:t>
      </w:r>
      <w:proofErr w:type="spellStart"/>
      <w:r w:rsidRPr="00DF43D0">
        <w:rPr>
          <w:rFonts w:ascii="Verdana" w:hAnsi="Verdana" w:cs="Calibri"/>
          <w:sz w:val="18"/>
          <w:szCs w:val="18"/>
          <w:lang w:val="en-GB"/>
        </w:rPr>
        <w:t>krajinách</w:t>
      </w:r>
      <w:proofErr w:type="spellEnd"/>
      <w:r w:rsidRPr="00DF43D0">
        <w:rPr>
          <w:rFonts w:ascii="Verdana" w:hAnsi="Verdana" w:cs="Calibri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Calibri"/>
          <w:sz w:val="18"/>
          <w:szCs w:val="18"/>
          <w:lang w:val="en-GB"/>
        </w:rPr>
        <w:t>programu</w:t>
      </w:r>
      <w:proofErr w:type="spellEnd"/>
      <w:r w:rsidRPr="00DF43D0">
        <w:rPr>
          <w:rFonts w:ascii="Verdana" w:hAnsi="Verdana" w:cs="Calibri"/>
          <w:sz w:val="18"/>
          <w:szCs w:val="18"/>
          <w:lang w:val="en-GB"/>
        </w:rPr>
        <w:t xml:space="preserve">. </w:t>
      </w:r>
    </w:p>
    <w:p w14:paraId="06EFE578" w14:textId="77777777" w:rsidR="00435DE4" w:rsidRPr="00DF43D0" w:rsidRDefault="00435DE4" w:rsidP="00DF43D0">
      <w:pPr>
        <w:pStyle w:val="Textvysvetlivky"/>
        <w:spacing w:after="0"/>
        <w:rPr>
          <w:rFonts w:ascii="Verdana" w:hAnsi="Verdana"/>
          <w:sz w:val="18"/>
          <w:szCs w:val="18"/>
          <w:lang w:val="sk-SK"/>
        </w:rPr>
      </w:pPr>
    </w:p>
  </w:endnote>
  <w:endnote w:id="5">
    <w:p w14:paraId="3C42ECCD" w14:textId="77777777" w:rsidR="00435DE4" w:rsidRDefault="00435DE4" w:rsidP="00DF43D0">
      <w:pPr>
        <w:pStyle w:val="Textvysvetlivky"/>
        <w:spacing w:after="0"/>
        <w:rPr>
          <w:rFonts w:ascii="Verdana" w:hAnsi="Verdana"/>
          <w:sz w:val="18"/>
          <w:szCs w:val="18"/>
          <w:lang w:val="sk-SK"/>
        </w:rPr>
      </w:pPr>
      <w:r w:rsidRPr="00DF43D0">
        <w:rPr>
          <w:rStyle w:val="Odkaznavysvetlivku"/>
          <w:rFonts w:ascii="Verdana" w:hAnsi="Verdana"/>
          <w:sz w:val="18"/>
          <w:szCs w:val="18"/>
          <w:lang w:val="sk-SK"/>
        </w:rPr>
        <w:endnoteRef/>
      </w:r>
      <w:r w:rsidRPr="00DF43D0">
        <w:rPr>
          <w:rFonts w:ascii="Verdana" w:hAnsi="Verdana"/>
          <w:sz w:val="18"/>
          <w:szCs w:val="18"/>
          <w:lang w:val="sk-SK"/>
        </w:rPr>
        <w:t xml:space="preserve"> </w:t>
      </w:r>
      <w:r w:rsidRPr="00DF43D0">
        <w:rPr>
          <w:rFonts w:ascii="Verdana" w:hAnsi="Verdana"/>
          <w:b/>
          <w:sz w:val="18"/>
          <w:szCs w:val="18"/>
          <w:lang w:val="sk-SK"/>
        </w:rPr>
        <w:t>Kód štátu</w:t>
      </w:r>
      <w:r w:rsidRPr="00DF43D0">
        <w:rPr>
          <w:rFonts w:ascii="Verdana" w:hAnsi="Verdana"/>
          <w:sz w:val="18"/>
          <w:szCs w:val="18"/>
          <w:lang w:val="sk-SK"/>
        </w:rPr>
        <w:t xml:space="preserve">: ISO 3166-2 kódy krajín sú k dispozícii na: </w:t>
      </w:r>
      <w:hyperlink r:id="rId1" w:anchor="search" w:history="1">
        <w:r w:rsidRPr="00DF43D0">
          <w:rPr>
            <w:rStyle w:val="Hypertextovprepojenie"/>
            <w:rFonts w:ascii="Verdana" w:hAnsi="Verdana"/>
            <w:sz w:val="18"/>
            <w:szCs w:val="18"/>
            <w:lang w:val="sk-SK"/>
          </w:rPr>
          <w:t>https://www.iso.org/obp/ui/#search</w:t>
        </w:r>
      </w:hyperlink>
      <w:r w:rsidRPr="00DF43D0">
        <w:rPr>
          <w:rFonts w:ascii="Verdana" w:hAnsi="Verdana"/>
          <w:sz w:val="18"/>
          <w:szCs w:val="18"/>
          <w:lang w:val="sk-SK"/>
        </w:rPr>
        <w:t>.</w:t>
      </w:r>
    </w:p>
    <w:p w14:paraId="6E83579C" w14:textId="77777777" w:rsidR="00435DE4" w:rsidRPr="00DF43D0" w:rsidRDefault="00435DE4" w:rsidP="00DF43D0">
      <w:pPr>
        <w:pStyle w:val="Textvysvetlivky"/>
        <w:spacing w:after="0"/>
        <w:rPr>
          <w:rFonts w:ascii="Verdana" w:hAnsi="Verdana"/>
          <w:sz w:val="18"/>
          <w:szCs w:val="18"/>
          <w:lang w:val="sk-SK"/>
        </w:rPr>
      </w:pPr>
    </w:p>
  </w:endnote>
  <w:endnote w:id="6">
    <w:p w14:paraId="3FC4F0B6" w14:textId="77777777" w:rsidR="00435DE4" w:rsidRPr="00242AE2" w:rsidRDefault="00435DE4" w:rsidP="00DF43D0">
      <w:pPr>
        <w:pStyle w:val="Textvysvetlivky"/>
        <w:spacing w:after="0"/>
        <w:rPr>
          <w:rFonts w:ascii="Verdana" w:hAnsi="Verdana"/>
          <w:sz w:val="18"/>
          <w:szCs w:val="18"/>
          <w:lang w:val="sk-SK"/>
        </w:rPr>
      </w:pPr>
      <w:r w:rsidRPr="00DF43D0">
        <w:rPr>
          <w:rStyle w:val="Odkaznavysvetlivku"/>
          <w:rFonts w:ascii="Verdana" w:hAnsi="Verdana"/>
          <w:sz w:val="18"/>
          <w:szCs w:val="18"/>
        </w:rPr>
        <w:endnoteRef/>
      </w:r>
      <w:r w:rsidRPr="00242AE2">
        <w:rPr>
          <w:rFonts w:ascii="Verdana" w:hAnsi="Verdana"/>
          <w:sz w:val="18"/>
          <w:szCs w:val="18"/>
          <w:lang w:val="sk-SK"/>
        </w:rPr>
        <w:t xml:space="preserve"> </w:t>
      </w:r>
      <w:r w:rsidRPr="00242AE2">
        <w:rPr>
          <w:rFonts w:ascii="Verdana" w:hAnsi="Verdana"/>
          <w:sz w:val="18"/>
          <w:szCs w:val="18"/>
          <w:lang w:val="sk-SK"/>
        </w:rPr>
        <w:t>Mobilita do podniku je oprávnená len v rámci mobility medzi krajinami programu a pri projektoch Budovanie kapacít.</w:t>
      </w:r>
    </w:p>
    <w:p w14:paraId="01534578" w14:textId="77777777" w:rsidR="00435DE4" w:rsidRPr="00242AE2" w:rsidRDefault="00435DE4" w:rsidP="00DF43D0">
      <w:pPr>
        <w:pStyle w:val="Textvysvetlivky"/>
        <w:spacing w:after="0"/>
        <w:rPr>
          <w:rFonts w:ascii="Verdana" w:hAnsi="Verdana"/>
          <w:sz w:val="18"/>
          <w:szCs w:val="18"/>
          <w:lang w:val="sk-SK"/>
        </w:rPr>
      </w:pPr>
    </w:p>
  </w:endnote>
  <w:endnote w:id="7">
    <w:p w14:paraId="729CCDC7" w14:textId="77777777" w:rsidR="00435DE4" w:rsidRDefault="00435DE4" w:rsidP="00DF43D0">
      <w:pPr>
        <w:pStyle w:val="Textvysvetlivky"/>
        <w:spacing w:after="0"/>
        <w:jc w:val="left"/>
        <w:rPr>
          <w:rFonts w:ascii="Verdana" w:hAnsi="Verdana"/>
          <w:sz w:val="18"/>
          <w:szCs w:val="18"/>
          <w:lang w:val="sk-SK"/>
        </w:rPr>
      </w:pPr>
      <w:r w:rsidRPr="00DF43D0">
        <w:rPr>
          <w:rStyle w:val="Odkaznavysvetlivku"/>
          <w:rFonts w:ascii="Verdana" w:hAnsi="Verdana"/>
          <w:sz w:val="18"/>
          <w:szCs w:val="18"/>
        </w:rPr>
        <w:endnoteRef/>
      </w:r>
      <w:r w:rsidRPr="00DF43D0">
        <w:rPr>
          <w:rFonts w:ascii="Verdana" w:hAnsi="Verdana"/>
          <w:sz w:val="18"/>
          <w:szCs w:val="18"/>
          <w:lang w:val="sk-SK"/>
        </w:rPr>
        <w:t xml:space="preserve"> </w:t>
      </w:r>
      <w:r w:rsidRPr="00DF43D0">
        <w:rPr>
          <w:rFonts w:ascii="Verdana" w:hAnsi="Verdana"/>
          <w:sz w:val="18"/>
          <w:szCs w:val="18"/>
          <w:lang w:val="sk-SK"/>
        </w:rPr>
        <w:t xml:space="preserve">NACE kódy sú k dispozícii na </w:t>
      </w:r>
      <w:hyperlink r:id="rId2" w:history="1">
        <w:r w:rsidRPr="00DF43D0">
          <w:rPr>
            <w:rStyle w:val="Hypertextovprepojenie"/>
            <w:rFonts w:ascii="Verdana" w:hAnsi="Verdana"/>
            <w:sz w:val="18"/>
            <w:szCs w:val="18"/>
            <w:lang w:val="sk-SK"/>
          </w:rPr>
          <w:t>http://ec.europa.eu/eurostat/ramon/nomenclatures/index.cfm?TargetUrl=LST_NOM_DTL&amp;StrNom=NACE_REV2&amp;StrLanguageCode=EN</w:t>
        </w:r>
      </w:hyperlink>
    </w:p>
    <w:p w14:paraId="048F4C8D" w14:textId="77777777" w:rsidR="00435DE4" w:rsidRPr="00DF43D0" w:rsidRDefault="00D00DCB" w:rsidP="00D00DCB">
      <w:pPr>
        <w:pStyle w:val="Textvysvetlivky"/>
        <w:tabs>
          <w:tab w:val="left" w:pos="3343"/>
        </w:tabs>
        <w:spacing w:after="0"/>
        <w:jc w:val="left"/>
        <w:rPr>
          <w:rFonts w:ascii="Verdana" w:hAnsi="Verdana"/>
          <w:color w:val="FF0000"/>
          <w:sz w:val="18"/>
          <w:szCs w:val="18"/>
          <w:lang w:val="sk-SK"/>
        </w:rPr>
      </w:pPr>
      <w:r>
        <w:rPr>
          <w:rFonts w:ascii="Verdana" w:hAnsi="Verdana"/>
          <w:color w:val="FF0000"/>
          <w:sz w:val="18"/>
          <w:szCs w:val="18"/>
          <w:lang w:val="sk-SK"/>
        </w:rPr>
        <w:tab/>
      </w:r>
    </w:p>
  </w:endnote>
  <w:endnote w:id="8">
    <w:p w14:paraId="0878629E" w14:textId="77777777" w:rsidR="00435DE4" w:rsidRPr="00DF43D0" w:rsidRDefault="00435DE4" w:rsidP="00DF43D0">
      <w:pPr>
        <w:pStyle w:val="Textvysvetlivky"/>
        <w:spacing w:after="0"/>
        <w:rPr>
          <w:rFonts w:ascii="Verdana" w:hAnsi="Verdana"/>
          <w:sz w:val="18"/>
          <w:szCs w:val="18"/>
          <w:lang w:val="sk-SK"/>
        </w:rPr>
      </w:pPr>
      <w:r w:rsidRPr="00DF43D0">
        <w:rPr>
          <w:rStyle w:val="Odkaznavysvetlivku"/>
          <w:rFonts w:ascii="Verdana" w:hAnsi="Verdana"/>
          <w:sz w:val="18"/>
          <w:szCs w:val="18"/>
          <w:lang w:val="en-GB"/>
        </w:rPr>
        <w:endnoteRef/>
      </w:r>
      <w:r w:rsidRPr="00DF43D0">
        <w:rPr>
          <w:rFonts w:ascii="Verdana" w:hAnsi="Verdana"/>
          <w:sz w:val="18"/>
          <w:szCs w:val="18"/>
          <w:lang w:val="sk-SK"/>
        </w:rPr>
        <w:t xml:space="preserve">Nie je povinné preposielať dokumenty s originálnymi podpismi. Je možné akceptovať naskenované kópie podpisov alebo digitálne podpisy, v závislosti od právneho poriadku </w:t>
      </w:r>
      <w:r>
        <w:rPr>
          <w:rFonts w:ascii="Verdana" w:hAnsi="Verdana"/>
          <w:sz w:val="18"/>
          <w:szCs w:val="18"/>
          <w:lang w:val="sk-SK"/>
        </w:rPr>
        <w:t>vysielajúcej krajiny (pri mobilite s partnerskými krajinami v závislosti od právneho poriadku krajiny programu)</w:t>
      </w:r>
      <w:r w:rsidRPr="00DF43D0">
        <w:rPr>
          <w:rFonts w:ascii="Verdana" w:hAnsi="Verdana"/>
          <w:sz w:val="18"/>
          <w:szCs w:val="18"/>
          <w:lang w:val="sk-SK"/>
        </w:rPr>
        <w:t xml:space="preserve">.    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AEE84" w14:textId="77777777" w:rsidR="00435DE4" w:rsidRPr="007E2F6C" w:rsidRDefault="00435DE4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B89B7" w14:textId="77777777" w:rsidR="00435DE4" w:rsidRDefault="00435DE4">
    <w:pPr>
      <w:pStyle w:val="Pta"/>
    </w:pPr>
  </w:p>
  <w:p w14:paraId="390F1EA7" w14:textId="77777777" w:rsidR="00435DE4" w:rsidRPr="00910BEB" w:rsidRDefault="00435DE4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2F0A6" w14:textId="77777777" w:rsidR="00393F71" w:rsidRDefault="00393F71">
      <w:r>
        <w:separator/>
      </w:r>
    </w:p>
  </w:footnote>
  <w:footnote w:type="continuationSeparator" w:id="0">
    <w:p w14:paraId="4FA9887F" w14:textId="77777777" w:rsidR="00393F71" w:rsidRDefault="00393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29B99" w14:textId="1A2CC2E9" w:rsidR="00435DE4" w:rsidRPr="00495B18" w:rsidRDefault="009462CB" w:rsidP="00313403">
    <w:pPr>
      <w:rPr>
        <w:rFonts w:ascii="Arial Narrow" w:hAnsi="Arial Narrow"/>
        <w:sz w:val="18"/>
        <w:szCs w:val="18"/>
        <w:lang w:val="en-GB"/>
      </w:rPr>
    </w:pPr>
    <w:r>
      <w:rPr>
        <w:rFonts w:ascii="Verdana" w:hAnsi="Verdana"/>
        <w:b/>
        <w:noProof/>
        <w:sz w:val="18"/>
        <w:szCs w:val="18"/>
        <w:lang w:val="en-GB"/>
      </w:rPr>
      <w:drawing>
        <wp:anchor distT="0" distB="0" distL="114300" distR="114300" simplePos="0" relativeHeight="251658240" behindDoc="1" locked="0" layoutInCell="1" allowOverlap="1" wp14:anchorId="7888485E" wp14:editId="14D717B1">
          <wp:simplePos x="0" y="0"/>
          <wp:positionH relativeFrom="column">
            <wp:posOffset>4872990</wp:posOffset>
          </wp:positionH>
          <wp:positionV relativeFrom="paragraph">
            <wp:posOffset>-330835</wp:posOffset>
          </wp:positionV>
          <wp:extent cx="1304925" cy="1321435"/>
          <wp:effectExtent l="0" t="0" r="9525" b="0"/>
          <wp:wrapNone/>
          <wp:docPr id="1745748171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5748171" name="Obrázok 17457481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925" cy="1321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435DE4">
      <w:rPr>
        <w:rFonts w:ascii="Arial Narrow" w:hAnsi="Arial Narrow"/>
        <w:sz w:val="18"/>
        <w:szCs w:val="18"/>
        <w:lang w:val="en-GB"/>
      </w:rPr>
      <w:t>Príloha</w:t>
    </w:r>
    <w:proofErr w:type="spellEnd"/>
    <w:r w:rsidR="00435DE4">
      <w:rPr>
        <w:rFonts w:ascii="Arial Narrow" w:hAnsi="Arial Narrow"/>
        <w:sz w:val="18"/>
        <w:szCs w:val="18"/>
        <w:lang w:val="en-GB"/>
      </w:rPr>
      <w:t>-IV</w:t>
    </w:r>
    <w:r w:rsidR="00435DE4" w:rsidRPr="00495B18">
      <w:rPr>
        <w:rFonts w:ascii="Arial Narrow" w:hAnsi="Arial Narrow"/>
        <w:sz w:val="18"/>
        <w:szCs w:val="18"/>
        <w:lang w:val="en-GB"/>
      </w:rPr>
      <w:t>-</w:t>
    </w:r>
    <w:r w:rsidR="00435DE4">
      <w:rPr>
        <w:rFonts w:ascii="Arial Narrow" w:hAnsi="Arial Narrow"/>
        <w:sz w:val="18"/>
        <w:szCs w:val="18"/>
        <w:lang w:val="en-GB"/>
      </w:rPr>
      <w:t xml:space="preserve">Program mobility - </w:t>
    </w:r>
    <w:proofErr w:type="spellStart"/>
    <w:r w:rsidR="00435DE4">
      <w:rPr>
        <w:rFonts w:ascii="Arial Narrow" w:hAnsi="Arial Narrow"/>
        <w:sz w:val="18"/>
        <w:szCs w:val="18"/>
        <w:lang w:val="en-GB"/>
      </w:rPr>
      <w:t>školenia</w:t>
    </w:r>
    <w:proofErr w:type="spellEnd"/>
    <w:r w:rsidR="00435DE4" w:rsidRPr="00495B18">
      <w:rPr>
        <w:rFonts w:ascii="Arial Narrow" w:hAnsi="Arial Narrow"/>
        <w:sz w:val="18"/>
        <w:szCs w:val="18"/>
        <w:lang w:val="en-GB"/>
      </w:rPr>
      <w:t xml:space="preserve"> </w:t>
    </w:r>
  </w:p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435DE4" w:rsidRPr="00967BFC" w14:paraId="77F2D370" w14:textId="77777777" w:rsidTr="00FE0FB6">
      <w:trPr>
        <w:trHeight w:val="823"/>
      </w:trPr>
      <w:tc>
        <w:tcPr>
          <w:tcW w:w="7135" w:type="dxa"/>
          <w:vAlign w:val="center"/>
        </w:tcPr>
        <w:p w14:paraId="42880364" w14:textId="4718B6E1" w:rsidR="00435DE4" w:rsidRPr="00AD66BB" w:rsidRDefault="002F185D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2215C269" wp14:editId="22119A69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26670</wp:posOffset>
                    </wp:positionV>
                    <wp:extent cx="228092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28092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0706CFA" w14:textId="77777777" w:rsidR="00435DE4" w:rsidRPr="00AD66BB" w:rsidRDefault="00435DE4" w:rsidP="00F609B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Sektor </w:t>
                                </w:r>
                                <w:proofErr w:type="spellStart"/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vysokoškolského</w:t>
                                </w:r>
                                <w:proofErr w:type="spellEnd"/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vzdelávania</w:t>
                                </w:r>
                                <w:proofErr w:type="spellEnd"/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741160F9" w14:textId="77777777" w:rsidR="00435DE4" w:rsidRDefault="00435DE4" w:rsidP="00F609B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Program mobility</w:t>
                                </w:r>
                              </w:p>
                              <w:p w14:paraId="59C22C77" w14:textId="77777777" w:rsidR="00435DE4" w:rsidRPr="006852C7" w:rsidRDefault="00435DE4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</w:p>
                              <w:p w14:paraId="0930A7ED" w14:textId="77777777" w:rsidR="00435DE4" w:rsidRPr="00AD66BB" w:rsidRDefault="00435DE4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215C26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2.1pt;width:179.6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" filled="f" stroked="f">
                    <v:textbox>
                      <w:txbxContent>
                        <w:p w14:paraId="00706CFA" w14:textId="77777777" w:rsidR="00435DE4" w:rsidRPr="00AD66BB" w:rsidRDefault="00435DE4" w:rsidP="00F609B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Sektor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vysokoškolského</w:t>
                          </w:r>
                          <w:proofErr w:type="spellEnd"/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vzdelávania</w:t>
                          </w:r>
                          <w:proofErr w:type="spellEnd"/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741160F9" w14:textId="77777777" w:rsidR="00435DE4" w:rsidRDefault="00435DE4" w:rsidP="00F609B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Program mobility</w:t>
                          </w:r>
                        </w:p>
                        <w:p w14:paraId="59C22C77" w14:textId="77777777" w:rsidR="00435DE4" w:rsidRPr="006852C7" w:rsidRDefault="00435DE4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  <w:p w14:paraId="0930A7ED" w14:textId="77777777" w:rsidR="00435DE4" w:rsidRPr="00AD66BB" w:rsidRDefault="00435DE4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435DE4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  </w:t>
          </w:r>
        </w:p>
      </w:tc>
      <w:tc>
        <w:tcPr>
          <w:tcW w:w="1252" w:type="dxa"/>
        </w:tcPr>
        <w:p w14:paraId="76F6DFC1" w14:textId="77777777" w:rsidR="00435DE4" w:rsidRPr="00967BFC" w:rsidRDefault="00435DE4" w:rsidP="00C05937">
          <w:pPr>
            <w:pStyle w:val="ZDGName"/>
            <w:rPr>
              <w:lang w:val="en-GB"/>
            </w:rPr>
          </w:pPr>
        </w:p>
      </w:tc>
    </w:tr>
  </w:tbl>
  <w:p w14:paraId="39A67848" w14:textId="77777777" w:rsidR="00435DE4" w:rsidRPr="00495B18" w:rsidRDefault="00435DE4" w:rsidP="00967BFC">
    <w:pPr>
      <w:pStyle w:val="Hlavika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4ED5E" w14:textId="77777777" w:rsidR="00435DE4" w:rsidRPr="00865FC1" w:rsidRDefault="00435DE4" w:rsidP="00E01AAA">
    <w:pPr>
      <w:pStyle w:val="Hlavika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slovanzo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slovanzoznam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C9069B5A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EF2F3A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B8C695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F4536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59C136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956EDC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626339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59E4BF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DD8574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dpis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slovanzoznam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6E439F6"/>
    <w:multiLevelType w:val="hybridMultilevel"/>
    <w:tmpl w:val="A51A3E12"/>
    <w:lvl w:ilvl="0" w:tplc="B0AC51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slovanzoznam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Zoznamsodrka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Zoznamsodrka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9CD63822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69806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803F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E44C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A874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1CCF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8291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FC9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5213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1106576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3BAC270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BE1E10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EC16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F841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8C94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4CC8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743E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AC71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Zoznamsodrka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Zo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slovanzoznam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2594528">
    <w:abstractNumId w:val="1"/>
  </w:num>
  <w:num w:numId="2" w16cid:durableId="799571572">
    <w:abstractNumId w:val="0"/>
  </w:num>
  <w:num w:numId="3" w16cid:durableId="1037698611">
    <w:abstractNumId w:val="18"/>
  </w:num>
  <w:num w:numId="4" w16cid:durableId="1574927282">
    <w:abstractNumId w:val="28"/>
  </w:num>
  <w:num w:numId="5" w16cid:durableId="2135709208">
    <w:abstractNumId w:val="21"/>
  </w:num>
  <w:num w:numId="6" w16cid:durableId="1874879412">
    <w:abstractNumId w:val="27"/>
  </w:num>
  <w:num w:numId="7" w16cid:durableId="322124622">
    <w:abstractNumId w:val="42"/>
  </w:num>
  <w:num w:numId="8" w16cid:durableId="722170291">
    <w:abstractNumId w:val="43"/>
  </w:num>
  <w:num w:numId="9" w16cid:durableId="1865245132">
    <w:abstractNumId w:val="25"/>
  </w:num>
  <w:num w:numId="10" w16cid:durableId="751898853">
    <w:abstractNumId w:val="41"/>
  </w:num>
  <w:num w:numId="11" w16cid:durableId="1852257755">
    <w:abstractNumId w:val="39"/>
  </w:num>
  <w:num w:numId="12" w16cid:durableId="703484357">
    <w:abstractNumId w:val="31"/>
  </w:num>
  <w:num w:numId="13" w16cid:durableId="1264456975">
    <w:abstractNumId w:val="37"/>
  </w:num>
  <w:num w:numId="14" w16cid:durableId="2087727155">
    <w:abstractNumId w:val="19"/>
  </w:num>
  <w:num w:numId="15" w16cid:durableId="1883322222">
    <w:abstractNumId w:val="26"/>
  </w:num>
  <w:num w:numId="16" w16cid:durableId="2011517877">
    <w:abstractNumId w:val="15"/>
  </w:num>
  <w:num w:numId="17" w16cid:durableId="1609652998">
    <w:abstractNumId w:val="22"/>
  </w:num>
  <w:num w:numId="18" w16cid:durableId="582228394">
    <w:abstractNumId w:val="44"/>
  </w:num>
  <w:num w:numId="19" w16cid:durableId="1406075221">
    <w:abstractNumId w:val="33"/>
  </w:num>
  <w:num w:numId="20" w16cid:durableId="233854902">
    <w:abstractNumId w:val="17"/>
  </w:num>
  <w:num w:numId="21" w16cid:durableId="1978879660">
    <w:abstractNumId w:val="29"/>
  </w:num>
  <w:num w:numId="22" w16cid:durableId="1326394440">
    <w:abstractNumId w:val="30"/>
  </w:num>
  <w:num w:numId="23" w16cid:durableId="1522013878">
    <w:abstractNumId w:val="32"/>
  </w:num>
  <w:num w:numId="24" w16cid:durableId="625354393">
    <w:abstractNumId w:val="4"/>
  </w:num>
  <w:num w:numId="25" w16cid:durableId="494220791">
    <w:abstractNumId w:val="7"/>
  </w:num>
  <w:num w:numId="26" w16cid:durableId="2137603677">
    <w:abstractNumId w:val="35"/>
  </w:num>
  <w:num w:numId="27" w16cid:durableId="8532809">
    <w:abstractNumId w:val="16"/>
  </w:num>
  <w:num w:numId="28" w16cid:durableId="438305604">
    <w:abstractNumId w:val="10"/>
  </w:num>
  <w:num w:numId="29" w16cid:durableId="100300531">
    <w:abstractNumId w:val="38"/>
  </w:num>
  <w:num w:numId="30" w16cid:durableId="1443378973">
    <w:abstractNumId w:val="34"/>
  </w:num>
  <w:num w:numId="31" w16cid:durableId="1919241931">
    <w:abstractNumId w:val="24"/>
  </w:num>
  <w:num w:numId="32" w16cid:durableId="633289296">
    <w:abstractNumId w:val="12"/>
  </w:num>
  <w:num w:numId="33" w16cid:durableId="1954171859">
    <w:abstractNumId w:val="36"/>
  </w:num>
  <w:num w:numId="34" w16cid:durableId="594169129">
    <w:abstractNumId w:val="13"/>
  </w:num>
  <w:num w:numId="35" w16cid:durableId="757794102">
    <w:abstractNumId w:val="14"/>
  </w:num>
  <w:num w:numId="36" w16cid:durableId="188759717">
    <w:abstractNumId w:val="11"/>
  </w:num>
  <w:num w:numId="37" w16cid:durableId="4014092">
    <w:abstractNumId w:val="9"/>
  </w:num>
  <w:num w:numId="38" w16cid:durableId="1007290438">
    <w:abstractNumId w:val="36"/>
  </w:num>
  <w:num w:numId="39" w16cid:durableId="303657291">
    <w:abstractNumId w:val="45"/>
  </w:num>
  <w:num w:numId="40" w16cid:durableId="117480376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434793530">
    <w:abstractNumId w:val="3"/>
  </w:num>
  <w:num w:numId="42" w16cid:durableId="66081875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15004370">
    <w:abstractNumId w:val="18"/>
  </w:num>
  <w:num w:numId="44" w16cid:durableId="285238099">
    <w:abstractNumId w:val="18"/>
  </w:num>
  <w:num w:numId="45" w16cid:durableId="689457459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Mriekatabuky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3E64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5654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0D9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4E0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5641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14C2"/>
    <w:rsid w:val="00141CD3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35F"/>
    <w:rsid w:val="001A687E"/>
    <w:rsid w:val="001A7671"/>
    <w:rsid w:val="001A7876"/>
    <w:rsid w:val="001B0BB8"/>
    <w:rsid w:val="001B1D29"/>
    <w:rsid w:val="001B2370"/>
    <w:rsid w:val="001B247F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3752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9AF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2AE2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6F03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185D"/>
    <w:rsid w:val="002F33A7"/>
    <w:rsid w:val="002F350B"/>
    <w:rsid w:val="002F3E78"/>
    <w:rsid w:val="002F4663"/>
    <w:rsid w:val="00301E52"/>
    <w:rsid w:val="003024FB"/>
    <w:rsid w:val="00303679"/>
    <w:rsid w:val="003043B1"/>
    <w:rsid w:val="003044E0"/>
    <w:rsid w:val="00304B0B"/>
    <w:rsid w:val="00305816"/>
    <w:rsid w:val="00307600"/>
    <w:rsid w:val="003103C1"/>
    <w:rsid w:val="00311B04"/>
    <w:rsid w:val="0031320E"/>
    <w:rsid w:val="00313403"/>
    <w:rsid w:val="00314143"/>
    <w:rsid w:val="00315958"/>
    <w:rsid w:val="00320BED"/>
    <w:rsid w:val="003211B3"/>
    <w:rsid w:val="003215E9"/>
    <w:rsid w:val="00325516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579F8"/>
    <w:rsid w:val="00360F1E"/>
    <w:rsid w:val="00361491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4C5B"/>
    <w:rsid w:val="00385900"/>
    <w:rsid w:val="00386406"/>
    <w:rsid w:val="00386FAD"/>
    <w:rsid w:val="00390C8C"/>
    <w:rsid w:val="003910F3"/>
    <w:rsid w:val="0039110A"/>
    <w:rsid w:val="00391688"/>
    <w:rsid w:val="003923BA"/>
    <w:rsid w:val="00393F71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2B62"/>
    <w:rsid w:val="00413837"/>
    <w:rsid w:val="00415654"/>
    <w:rsid w:val="00420001"/>
    <w:rsid w:val="004202FC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5DE4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34BB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4C8A"/>
    <w:rsid w:val="005655B4"/>
    <w:rsid w:val="00565A17"/>
    <w:rsid w:val="005677CD"/>
    <w:rsid w:val="00570E1C"/>
    <w:rsid w:val="00571903"/>
    <w:rsid w:val="00572343"/>
    <w:rsid w:val="00574B09"/>
    <w:rsid w:val="00576233"/>
    <w:rsid w:val="005801BF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0C1B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1A85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6479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4C4"/>
    <w:rsid w:val="00652A67"/>
    <w:rsid w:val="0065353E"/>
    <w:rsid w:val="006541A7"/>
    <w:rsid w:val="00655B1B"/>
    <w:rsid w:val="00655CF2"/>
    <w:rsid w:val="00656432"/>
    <w:rsid w:val="00657CE7"/>
    <w:rsid w:val="00660DEA"/>
    <w:rsid w:val="00660EDB"/>
    <w:rsid w:val="00660F1F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2948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0A24"/>
    <w:rsid w:val="006E4D9D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07AE9"/>
    <w:rsid w:val="00711FB9"/>
    <w:rsid w:val="0071242D"/>
    <w:rsid w:val="007127CF"/>
    <w:rsid w:val="00713494"/>
    <w:rsid w:val="00716A65"/>
    <w:rsid w:val="007176C0"/>
    <w:rsid w:val="00717CFD"/>
    <w:rsid w:val="00726B8F"/>
    <w:rsid w:val="00727BA7"/>
    <w:rsid w:val="007306FD"/>
    <w:rsid w:val="00730B1B"/>
    <w:rsid w:val="00730DBC"/>
    <w:rsid w:val="0073286B"/>
    <w:rsid w:val="00732B5C"/>
    <w:rsid w:val="00733844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6DE7"/>
    <w:rsid w:val="00747ACF"/>
    <w:rsid w:val="00752FD5"/>
    <w:rsid w:val="00754134"/>
    <w:rsid w:val="0075468B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76454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59F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6E09"/>
    <w:rsid w:val="007B7CE2"/>
    <w:rsid w:val="007C04EE"/>
    <w:rsid w:val="007C0ACB"/>
    <w:rsid w:val="007C0FDD"/>
    <w:rsid w:val="007C1669"/>
    <w:rsid w:val="007C2207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69C4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44BF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47713"/>
    <w:rsid w:val="00851569"/>
    <w:rsid w:val="00852A36"/>
    <w:rsid w:val="00853A8B"/>
    <w:rsid w:val="00853BE6"/>
    <w:rsid w:val="00855D8E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5FB7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2CB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3E95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546F"/>
    <w:rsid w:val="00985F2B"/>
    <w:rsid w:val="00987231"/>
    <w:rsid w:val="0098738E"/>
    <w:rsid w:val="00991496"/>
    <w:rsid w:val="00991746"/>
    <w:rsid w:val="009917CB"/>
    <w:rsid w:val="00992F35"/>
    <w:rsid w:val="009934FE"/>
    <w:rsid w:val="00995143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27D26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77B6E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28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39C"/>
    <w:rsid w:val="00B12480"/>
    <w:rsid w:val="00B1257C"/>
    <w:rsid w:val="00B13BA9"/>
    <w:rsid w:val="00B14FCB"/>
    <w:rsid w:val="00B15429"/>
    <w:rsid w:val="00B1769E"/>
    <w:rsid w:val="00B21726"/>
    <w:rsid w:val="00B21E08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ACD"/>
    <w:rsid w:val="00B65C9E"/>
    <w:rsid w:val="00B66233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B7684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E62CE"/>
    <w:rsid w:val="00BF054D"/>
    <w:rsid w:val="00BF1A9D"/>
    <w:rsid w:val="00BF562E"/>
    <w:rsid w:val="00BF575E"/>
    <w:rsid w:val="00BF672C"/>
    <w:rsid w:val="00BF6AA3"/>
    <w:rsid w:val="00C000CE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8B4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3C00"/>
    <w:rsid w:val="00CF4227"/>
    <w:rsid w:val="00CF55E6"/>
    <w:rsid w:val="00CF63BD"/>
    <w:rsid w:val="00CF6D1D"/>
    <w:rsid w:val="00D00DCB"/>
    <w:rsid w:val="00D01B51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19B1"/>
    <w:rsid w:val="00D32213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4FAE"/>
    <w:rsid w:val="00D7658A"/>
    <w:rsid w:val="00D766ED"/>
    <w:rsid w:val="00D8022C"/>
    <w:rsid w:val="00D80714"/>
    <w:rsid w:val="00D81C07"/>
    <w:rsid w:val="00D82184"/>
    <w:rsid w:val="00D82A88"/>
    <w:rsid w:val="00D839C4"/>
    <w:rsid w:val="00D83A5F"/>
    <w:rsid w:val="00D83C0C"/>
    <w:rsid w:val="00D8798B"/>
    <w:rsid w:val="00D91DFA"/>
    <w:rsid w:val="00D91F3D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3D0"/>
    <w:rsid w:val="00DF4CEC"/>
    <w:rsid w:val="00DF4CF3"/>
    <w:rsid w:val="00DF5C01"/>
    <w:rsid w:val="00DF6B9F"/>
    <w:rsid w:val="00DF7065"/>
    <w:rsid w:val="00DF7EBC"/>
    <w:rsid w:val="00E006D0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4667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386F"/>
    <w:rsid w:val="00E76475"/>
    <w:rsid w:val="00E7694C"/>
    <w:rsid w:val="00E77545"/>
    <w:rsid w:val="00E801EE"/>
    <w:rsid w:val="00E81094"/>
    <w:rsid w:val="00E8477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5DDE"/>
    <w:rsid w:val="00F401DA"/>
    <w:rsid w:val="00F42090"/>
    <w:rsid w:val="00F45029"/>
    <w:rsid w:val="00F47C8D"/>
    <w:rsid w:val="00F50463"/>
    <w:rsid w:val="00F54C1B"/>
    <w:rsid w:val="00F55526"/>
    <w:rsid w:val="00F56B51"/>
    <w:rsid w:val="00F6032D"/>
    <w:rsid w:val="00F609B9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66F1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C0E0E5"/>
  <w15:chartTrackingRefBased/>
  <w15:docId w15:val="{5A1158FA-270A-4F9B-9793-5ABFA6A0C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FollowedHyperlink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dpis1">
    <w:name w:val="heading 1"/>
    <w:basedOn w:val="Norm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dpis2">
    <w:name w:val="heading 2"/>
    <w:basedOn w:val="Norm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dpis3">
    <w:name w:val="heading 3"/>
    <w:basedOn w:val="Normlny"/>
    <w:next w:val="Text3"/>
    <w:link w:val="Nadpis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dpis4">
    <w:name w:val="heading 4"/>
    <w:basedOn w:val="Normlny"/>
    <w:next w:val="Text4"/>
    <w:qFormat/>
    <w:pPr>
      <w:keepNext/>
      <w:numPr>
        <w:ilvl w:val="3"/>
        <w:numId w:val="3"/>
      </w:numPr>
      <w:outlineLvl w:val="3"/>
    </w:pPr>
  </w:style>
  <w:style w:type="paragraph" w:styleId="Nadpis5">
    <w:name w:val="heading 5"/>
    <w:basedOn w:val="Normlny"/>
    <w:next w:val="Norm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y"/>
    <w:next w:val="Norm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y"/>
    <w:next w:val="Norm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y"/>
    <w:next w:val="Norm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y"/>
    <w:next w:val="Norm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xt1">
    <w:name w:val="Text 1"/>
    <w:basedOn w:val="Normlny"/>
    <w:pPr>
      <w:ind w:left="482"/>
    </w:pPr>
  </w:style>
  <w:style w:type="paragraph" w:customStyle="1" w:styleId="Text2">
    <w:name w:val="Text 2"/>
    <w:basedOn w:val="Normlny"/>
    <w:pPr>
      <w:tabs>
        <w:tab w:val="left" w:pos="2302"/>
      </w:tabs>
      <w:ind w:left="1202"/>
    </w:pPr>
  </w:style>
  <w:style w:type="paragraph" w:customStyle="1" w:styleId="Text3">
    <w:name w:val="Text 3"/>
    <w:basedOn w:val="Normlny"/>
    <w:pPr>
      <w:tabs>
        <w:tab w:val="left" w:pos="2302"/>
      </w:tabs>
      <w:ind w:left="1202"/>
    </w:pPr>
  </w:style>
  <w:style w:type="paragraph" w:customStyle="1" w:styleId="Text4">
    <w:name w:val="Text 4"/>
    <w:basedOn w:val="Normlny"/>
    <w:pPr>
      <w:tabs>
        <w:tab w:val="left" w:pos="2302"/>
      </w:tabs>
      <w:ind w:left="1202"/>
    </w:pPr>
  </w:style>
  <w:style w:type="paragraph" w:customStyle="1" w:styleId="Address">
    <w:name w:val="Address"/>
    <w:basedOn w:val="Normlny"/>
    <w:pPr>
      <w:spacing w:after="0"/>
      <w:jc w:val="left"/>
    </w:pPr>
  </w:style>
  <w:style w:type="paragraph" w:customStyle="1" w:styleId="AddressTL">
    <w:name w:val="AddressTL"/>
    <w:basedOn w:val="Normlny"/>
    <w:next w:val="Normlny"/>
    <w:pPr>
      <w:spacing w:after="720"/>
      <w:jc w:val="left"/>
    </w:pPr>
  </w:style>
  <w:style w:type="paragraph" w:customStyle="1" w:styleId="AddressTR">
    <w:name w:val="AddressTR"/>
    <w:basedOn w:val="Normlny"/>
    <w:next w:val="Normlny"/>
    <w:pPr>
      <w:spacing w:after="720"/>
      <w:ind w:left="5103"/>
      <w:jc w:val="left"/>
    </w:pPr>
  </w:style>
  <w:style w:type="paragraph" w:styleId="Oznaitext">
    <w:name w:val="Block Text"/>
    <w:basedOn w:val="Normlny"/>
    <w:pPr>
      <w:spacing w:after="120"/>
      <w:ind w:left="1440" w:right="1440"/>
    </w:pPr>
  </w:style>
  <w:style w:type="paragraph" w:styleId="Zkladntext">
    <w:name w:val="Body Text"/>
    <w:basedOn w:val="Normlny"/>
    <w:pPr>
      <w:spacing w:after="120"/>
    </w:pPr>
  </w:style>
  <w:style w:type="paragraph" w:styleId="Zkladntext2">
    <w:name w:val="Body Text 2"/>
    <w:basedOn w:val="Normlny"/>
    <w:pPr>
      <w:spacing w:after="120" w:line="480" w:lineRule="auto"/>
    </w:pPr>
  </w:style>
  <w:style w:type="paragraph" w:styleId="Zkladntext3">
    <w:name w:val="Body Text 3"/>
    <w:basedOn w:val="Normlny"/>
    <w:pPr>
      <w:spacing w:after="120"/>
    </w:pPr>
    <w:rPr>
      <w:sz w:val="16"/>
    </w:rPr>
  </w:style>
  <w:style w:type="paragraph" w:styleId="Prvzarkazkladnhotextu">
    <w:name w:val="Body Text First Indent"/>
    <w:basedOn w:val="Zkladntext"/>
    <w:pPr>
      <w:ind w:firstLine="210"/>
    </w:pPr>
  </w:style>
  <w:style w:type="paragraph" w:styleId="Zarkazkladnhotextu">
    <w:name w:val="Body Text Indent"/>
    <w:basedOn w:val="Normlny"/>
    <w:pPr>
      <w:spacing w:after="120"/>
      <w:ind w:left="283"/>
    </w:pPr>
  </w:style>
  <w:style w:type="paragraph" w:styleId="Prvzarkazkladnhotextu2">
    <w:name w:val="Body Text First Indent 2"/>
    <w:basedOn w:val="Zarkazkladnhotextu"/>
    <w:pPr>
      <w:ind w:firstLine="210"/>
    </w:pPr>
  </w:style>
  <w:style w:type="paragraph" w:styleId="Zarkazkladnhotextu2">
    <w:name w:val="Body Text Indent 2"/>
    <w:basedOn w:val="Normlny"/>
    <w:pPr>
      <w:spacing w:after="120" w:line="480" w:lineRule="auto"/>
      <w:ind w:left="283"/>
    </w:pPr>
  </w:style>
  <w:style w:type="paragraph" w:styleId="Zarkazkladnhotextu3">
    <w:name w:val="Body Text Indent 3"/>
    <w:basedOn w:val="Normlny"/>
    <w:pPr>
      <w:spacing w:after="120"/>
      <w:ind w:left="283"/>
    </w:pPr>
    <w:rPr>
      <w:sz w:val="16"/>
    </w:rPr>
  </w:style>
  <w:style w:type="paragraph" w:styleId="Popis">
    <w:name w:val="caption"/>
    <w:basedOn w:val="Normlny"/>
    <w:next w:val="Normlny"/>
    <w:pPr>
      <w:spacing w:before="120" w:after="120"/>
    </w:pPr>
    <w:rPr>
      <w:b/>
    </w:rPr>
  </w:style>
  <w:style w:type="paragraph" w:customStyle="1" w:styleId="ChapterTitle">
    <w:name w:val="ChapterTitle"/>
    <w:basedOn w:val="Norm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lny"/>
    <w:next w:val="Nadpis1"/>
    <w:pPr>
      <w:keepNext/>
      <w:spacing w:after="480"/>
      <w:jc w:val="center"/>
    </w:pPr>
    <w:rPr>
      <w:b/>
      <w:smallCaps/>
      <w:sz w:val="28"/>
    </w:rPr>
  </w:style>
  <w:style w:type="paragraph" w:styleId="Zver">
    <w:name w:val="Closing"/>
    <w:basedOn w:val="Normlny"/>
    <w:pPr>
      <w:ind w:left="4252"/>
    </w:pPr>
  </w:style>
  <w:style w:type="paragraph" w:styleId="Textkomentra">
    <w:name w:val="annotation text"/>
    <w:basedOn w:val="Normlny"/>
    <w:link w:val="TextkomentraChar"/>
    <w:rPr>
      <w:sz w:val="20"/>
    </w:rPr>
  </w:style>
  <w:style w:type="paragraph" w:styleId="Dtum">
    <w:name w:val="Date"/>
    <w:basedOn w:val="Norm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lny"/>
    <w:next w:val="AddressTR"/>
    <w:pPr>
      <w:ind w:left="5103"/>
      <w:jc w:val="left"/>
    </w:pPr>
    <w:rPr>
      <w:sz w:val="20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vysvetlivky">
    <w:name w:val="endnote text"/>
    <w:basedOn w:val="Normlny"/>
    <w:link w:val="TextvysvetlivkyChar"/>
    <w:rPr>
      <w:sz w:val="20"/>
    </w:rPr>
  </w:style>
  <w:style w:type="paragraph" w:styleId="Adresanaoblke">
    <w:name w:val="envelope address"/>
    <w:basedOn w:val="Normlny"/>
    <w:pPr>
      <w:framePr w:w="7920" w:h="1980" w:hRule="exact" w:hSpace="180" w:wrap="auto" w:hAnchor="page" w:xAlign="center" w:yAlign="bottom"/>
      <w:spacing w:after="0"/>
    </w:pPr>
  </w:style>
  <w:style w:type="paragraph" w:styleId="Spiatonadresanaoblke">
    <w:name w:val="envelope return"/>
    <w:basedOn w:val="Normlny"/>
    <w:pPr>
      <w:spacing w:after="0"/>
    </w:pPr>
    <w:rPr>
      <w:sz w:val="20"/>
    </w:rPr>
  </w:style>
  <w:style w:type="paragraph" w:styleId="Pta">
    <w:name w:val="footer"/>
    <w:basedOn w:val="Normlny"/>
    <w:link w:val="Pta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poznmkypodiarou">
    <w:name w:val="footnote text"/>
    <w:basedOn w:val="Normlny"/>
    <w:pPr>
      <w:ind w:left="357" w:hanging="357"/>
    </w:pPr>
    <w:rPr>
      <w:sz w:val="20"/>
    </w:rPr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Register1">
    <w:name w:val="index 1"/>
    <w:basedOn w:val="Normlny"/>
    <w:next w:val="Normlny"/>
    <w:autoRedefine/>
    <w:semiHidden/>
    <w:pPr>
      <w:ind w:left="240" w:hanging="240"/>
    </w:pPr>
  </w:style>
  <w:style w:type="paragraph" w:styleId="Register2">
    <w:name w:val="index 2"/>
    <w:basedOn w:val="Normlny"/>
    <w:next w:val="Normlny"/>
    <w:autoRedefine/>
    <w:semiHidden/>
    <w:pPr>
      <w:ind w:left="480" w:hanging="240"/>
    </w:pPr>
  </w:style>
  <w:style w:type="paragraph" w:styleId="Register3">
    <w:name w:val="index 3"/>
    <w:basedOn w:val="Normlny"/>
    <w:next w:val="Normlny"/>
    <w:autoRedefine/>
    <w:semiHidden/>
    <w:pPr>
      <w:ind w:left="720" w:hanging="240"/>
    </w:pPr>
  </w:style>
  <w:style w:type="paragraph" w:styleId="Register4">
    <w:name w:val="index 4"/>
    <w:basedOn w:val="Normlny"/>
    <w:next w:val="Normlny"/>
    <w:autoRedefine/>
    <w:semiHidden/>
    <w:pPr>
      <w:ind w:left="960" w:hanging="240"/>
    </w:pPr>
  </w:style>
  <w:style w:type="paragraph" w:styleId="Register5">
    <w:name w:val="index 5"/>
    <w:basedOn w:val="Normlny"/>
    <w:next w:val="Normlny"/>
    <w:autoRedefine/>
    <w:semiHidden/>
    <w:pPr>
      <w:ind w:left="1200" w:hanging="240"/>
    </w:pPr>
  </w:style>
  <w:style w:type="paragraph" w:styleId="Register6">
    <w:name w:val="index 6"/>
    <w:basedOn w:val="Normlny"/>
    <w:next w:val="Normlny"/>
    <w:autoRedefine/>
    <w:semiHidden/>
    <w:pPr>
      <w:ind w:left="1440" w:hanging="240"/>
    </w:pPr>
  </w:style>
  <w:style w:type="paragraph" w:styleId="Register7">
    <w:name w:val="index 7"/>
    <w:basedOn w:val="Normlny"/>
    <w:next w:val="Normlny"/>
    <w:autoRedefine/>
    <w:semiHidden/>
    <w:pPr>
      <w:ind w:left="1680" w:hanging="240"/>
    </w:pPr>
  </w:style>
  <w:style w:type="paragraph" w:styleId="Register8">
    <w:name w:val="index 8"/>
    <w:basedOn w:val="Normlny"/>
    <w:next w:val="Normlny"/>
    <w:autoRedefine/>
    <w:semiHidden/>
    <w:pPr>
      <w:ind w:left="1920" w:hanging="240"/>
    </w:pPr>
  </w:style>
  <w:style w:type="paragraph" w:styleId="Register9">
    <w:name w:val="index 9"/>
    <w:basedOn w:val="Normlny"/>
    <w:next w:val="Normlny"/>
    <w:autoRedefine/>
    <w:semiHidden/>
    <w:pPr>
      <w:ind w:left="2160" w:hanging="240"/>
    </w:pPr>
  </w:style>
  <w:style w:type="paragraph" w:styleId="Nadpisregistra">
    <w:name w:val="index heading"/>
    <w:basedOn w:val="Normlny"/>
    <w:next w:val="Register1"/>
    <w:semiHidden/>
    <w:rPr>
      <w:rFonts w:ascii="Arial" w:hAnsi="Arial"/>
      <w:b/>
    </w:rPr>
  </w:style>
  <w:style w:type="paragraph" w:styleId="Zoznam">
    <w:name w:val="List"/>
    <w:basedOn w:val="Normlny"/>
    <w:pPr>
      <w:ind w:left="283" w:hanging="283"/>
    </w:pPr>
  </w:style>
  <w:style w:type="paragraph" w:styleId="Zoznam2">
    <w:name w:val="List 2"/>
    <w:basedOn w:val="Normlny"/>
    <w:pPr>
      <w:ind w:left="566" w:hanging="283"/>
    </w:pPr>
  </w:style>
  <w:style w:type="paragraph" w:styleId="Zoznam3">
    <w:name w:val="List 3"/>
    <w:basedOn w:val="Normlny"/>
    <w:pPr>
      <w:ind w:left="849" w:hanging="283"/>
    </w:pPr>
  </w:style>
  <w:style w:type="paragraph" w:styleId="Zoznam4">
    <w:name w:val="List 4"/>
    <w:basedOn w:val="Normlny"/>
    <w:pPr>
      <w:ind w:left="1132" w:hanging="283"/>
    </w:pPr>
  </w:style>
  <w:style w:type="paragraph" w:styleId="Zoznam5">
    <w:name w:val="List 5"/>
    <w:basedOn w:val="Normlny"/>
    <w:pPr>
      <w:ind w:left="1415" w:hanging="283"/>
    </w:pPr>
  </w:style>
  <w:style w:type="paragraph" w:styleId="Zoznamsodrkami">
    <w:name w:val="List Bullet"/>
    <w:basedOn w:val="Normlny"/>
    <w:pPr>
      <w:numPr>
        <w:numId w:val="4"/>
      </w:numPr>
    </w:pPr>
  </w:style>
  <w:style w:type="paragraph" w:styleId="Zoznamsodrka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Zoznamsodrka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Zoznamsodrka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Zoznamsodrkami5">
    <w:name w:val="List Bullet 5"/>
    <w:basedOn w:val="Normlny"/>
    <w:autoRedefine/>
    <w:pPr>
      <w:numPr>
        <w:numId w:val="1"/>
      </w:numPr>
    </w:pPr>
  </w:style>
  <w:style w:type="paragraph" w:styleId="Pokraovaniezoznamu">
    <w:name w:val="List Continue"/>
    <w:basedOn w:val="Normlny"/>
    <w:pPr>
      <w:spacing w:after="120"/>
      <w:ind w:left="283"/>
    </w:pPr>
  </w:style>
  <w:style w:type="paragraph" w:styleId="Pokraovaniezoznamu2">
    <w:name w:val="List Continue 2"/>
    <w:basedOn w:val="Normlny"/>
    <w:pPr>
      <w:spacing w:after="120"/>
      <w:ind w:left="566"/>
    </w:pPr>
  </w:style>
  <w:style w:type="paragraph" w:styleId="Pokraovaniezoznamu3">
    <w:name w:val="List Continue 3"/>
    <w:basedOn w:val="Normlny"/>
    <w:pPr>
      <w:spacing w:after="120"/>
      <w:ind w:left="849"/>
    </w:pPr>
  </w:style>
  <w:style w:type="paragraph" w:styleId="Pokraovaniezoznamu4">
    <w:name w:val="List Continue 4"/>
    <w:basedOn w:val="Normlny"/>
    <w:pPr>
      <w:spacing w:after="120"/>
      <w:ind w:left="1132"/>
    </w:pPr>
  </w:style>
  <w:style w:type="paragraph" w:styleId="Pokraovaniezoznamu5">
    <w:name w:val="List Continue 5"/>
    <w:basedOn w:val="Normlny"/>
    <w:pPr>
      <w:spacing w:after="120"/>
      <w:ind w:left="1415"/>
    </w:pPr>
  </w:style>
  <w:style w:type="paragraph" w:styleId="slovanzoznam">
    <w:name w:val="List Number"/>
    <w:basedOn w:val="Normlny"/>
    <w:pPr>
      <w:numPr>
        <w:numId w:val="14"/>
      </w:numPr>
    </w:pPr>
  </w:style>
  <w:style w:type="paragraph" w:styleId="slovanzoznam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slovanzoznam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slovanzoznam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slovanzoznam5">
    <w:name w:val="List Number 5"/>
    <w:basedOn w:val="Normlny"/>
    <w:pPr>
      <w:numPr>
        <w:numId w:val="2"/>
      </w:numPr>
    </w:pPr>
  </w:style>
  <w:style w:type="paragraph" w:styleId="Tex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US"/>
    </w:rPr>
  </w:style>
  <w:style w:type="paragraph" w:styleId="Hlavikasprvy">
    <w:name w:val="Message Header"/>
    <w:basedOn w:val="Norm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lnysozarkami">
    <w:name w:val="Normal Indent"/>
    <w:basedOn w:val="Normlny"/>
    <w:link w:val="NormlnysozarkamiChar"/>
    <w:pPr>
      <w:ind w:left="720"/>
    </w:pPr>
    <w:rPr>
      <w:lang w:eastAsia="x-none"/>
    </w:rPr>
  </w:style>
  <w:style w:type="paragraph" w:styleId="Nadpispoznmky">
    <w:name w:val="Note Heading"/>
    <w:basedOn w:val="Normlny"/>
    <w:next w:val="Normlny"/>
  </w:style>
  <w:style w:type="paragraph" w:customStyle="1" w:styleId="NoteHead">
    <w:name w:val="NoteHead"/>
    <w:basedOn w:val="Norm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lny"/>
    <w:next w:val="Norm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dpis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dpis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dpis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dpis4"/>
    <w:next w:val="Text4"/>
    <w:pPr>
      <w:keepNext w:val="0"/>
      <w:outlineLvl w:val="9"/>
    </w:pPr>
  </w:style>
  <w:style w:type="paragraph" w:customStyle="1" w:styleId="PartTitle">
    <w:name w:val="PartTitle"/>
    <w:basedOn w:val="Norm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Obyajntext">
    <w:name w:val="Plain Text"/>
    <w:basedOn w:val="Normlny"/>
    <w:rPr>
      <w:rFonts w:ascii="Courier New" w:hAnsi="Courier New"/>
      <w:sz w:val="20"/>
    </w:rPr>
  </w:style>
  <w:style w:type="paragraph" w:styleId="Oslovenie">
    <w:name w:val="Salutation"/>
    <w:basedOn w:val="Normlny"/>
    <w:next w:val="Normlny"/>
  </w:style>
  <w:style w:type="paragraph" w:styleId="Podpis">
    <w:name w:val="Signature"/>
    <w:basedOn w:val="Norm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itul">
    <w:name w:val="Subtitle"/>
    <w:basedOn w:val="Norm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lny"/>
    <w:pPr>
      <w:jc w:val="center"/>
    </w:pPr>
    <w:rPr>
      <w:b/>
      <w:sz w:val="32"/>
    </w:rPr>
  </w:style>
  <w:style w:type="paragraph" w:styleId="Zoznamcitci">
    <w:name w:val="table of authorities"/>
    <w:basedOn w:val="Normlny"/>
    <w:next w:val="Normlny"/>
    <w:semiHidden/>
    <w:pPr>
      <w:ind w:left="240" w:hanging="240"/>
    </w:pPr>
  </w:style>
  <w:style w:type="paragraph" w:styleId="Zoznamobrzkov">
    <w:name w:val="table of figures"/>
    <w:basedOn w:val="Normlny"/>
    <w:next w:val="Normlny"/>
    <w:semiHidden/>
    <w:pPr>
      <w:ind w:left="480" w:hanging="480"/>
    </w:pPr>
  </w:style>
  <w:style w:type="paragraph" w:styleId="Nzov">
    <w:name w:val="Title"/>
    <w:basedOn w:val="Normlny"/>
    <w:next w:val="SubTitle1"/>
    <w:pPr>
      <w:spacing w:after="480"/>
      <w:jc w:val="center"/>
    </w:pPr>
    <w:rPr>
      <w:b/>
      <w:kern w:val="28"/>
      <w:sz w:val="48"/>
    </w:rPr>
  </w:style>
  <w:style w:type="paragraph" w:styleId="Hlavikazoznamucitci">
    <w:name w:val="toa heading"/>
    <w:basedOn w:val="Normlny"/>
    <w:next w:val="Normlny"/>
    <w:semiHidden/>
    <w:pPr>
      <w:spacing w:before="120"/>
    </w:pPr>
    <w:rPr>
      <w:rFonts w:ascii="Arial" w:hAnsi="Arial"/>
      <w:b/>
    </w:rPr>
  </w:style>
  <w:style w:type="paragraph" w:styleId="Obsah1">
    <w:name w:val="toc 1"/>
    <w:basedOn w:val="Normlny"/>
    <w:next w:val="Norm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Obsah2">
    <w:name w:val="toc 2"/>
    <w:basedOn w:val="Normlny"/>
    <w:next w:val="Norm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Obsah3">
    <w:name w:val="toc 3"/>
    <w:basedOn w:val="Normlny"/>
    <w:next w:val="Norm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Obsah4">
    <w:name w:val="toc 4"/>
    <w:basedOn w:val="Normlny"/>
    <w:next w:val="Norm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Obsah5">
    <w:name w:val="toc 5"/>
    <w:basedOn w:val="Normlny"/>
    <w:next w:val="Norm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Obsah6">
    <w:name w:val="toc 6"/>
    <w:basedOn w:val="Normlny"/>
    <w:next w:val="Normlny"/>
    <w:autoRedefine/>
    <w:semiHidden/>
    <w:pPr>
      <w:ind w:left="1200"/>
    </w:pPr>
  </w:style>
  <w:style w:type="paragraph" w:styleId="Obsah7">
    <w:name w:val="toc 7"/>
    <w:basedOn w:val="Normlny"/>
    <w:next w:val="Normlny"/>
    <w:autoRedefine/>
    <w:semiHidden/>
    <w:pPr>
      <w:ind w:left="1440"/>
    </w:pPr>
  </w:style>
  <w:style w:type="paragraph" w:styleId="Obsah8">
    <w:name w:val="toc 8"/>
    <w:basedOn w:val="Normlny"/>
    <w:next w:val="Normlny"/>
    <w:autoRedefine/>
    <w:semiHidden/>
    <w:pPr>
      <w:ind w:left="1680"/>
    </w:pPr>
  </w:style>
  <w:style w:type="paragraph" w:styleId="Obsah9">
    <w:name w:val="toc 9"/>
    <w:basedOn w:val="Normlny"/>
    <w:next w:val="Normlny"/>
    <w:autoRedefine/>
    <w:semiHidden/>
    <w:pPr>
      <w:ind w:left="1920"/>
    </w:pPr>
  </w:style>
  <w:style w:type="paragraph" w:customStyle="1" w:styleId="YReferences">
    <w:name w:val="YReferences"/>
    <w:basedOn w:val="Normlny"/>
    <w:next w:val="Norm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Hlavikaobsahu">
    <w:name w:val="TOC Heading"/>
    <w:basedOn w:val="Normlny"/>
    <w:next w:val="Norm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lny"/>
    <w:next w:val="Normlny"/>
    <w:pPr>
      <w:spacing w:after="480"/>
      <w:ind w:left="567" w:hanging="567"/>
      <w:jc w:val="left"/>
    </w:pPr>
  </w:style>
  <w:style w:type="paragraph" w:customStyle="1" w:styleId="ZCom">
    <w:name w:val="Z_Com"/>
    <w:basedOn w:val="Norm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textovprepojenie">
    <w:name w:val="Hyperlink"/>
    <w:rsid w:val="006914AD"/>
    <w:rPr>
      <w:color w:val="0000FF"/>
      <w:u w:val="single"/>
    </w:rPr>
  </w:style>
  <w:style w:type="character" w:styleId="Odkaznapoznmkupodiarou">
    <w:name w:val="footnote reference"/>
    <w:rsid w:val="00CD08CF"/>
    <w:rPr>
      <w:vertAlign w:val="superscript"/>
    </w:rPr>
  </w:style>
  <w:style w:type="table" w:styleId="Strednmrieka3zvraznenie2">
    <w:name w:val="Medium Grid 3 Accent 2"/>
    <w:basedOn w:val="Normlnatabuka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Palatino Linotype" w:hAnsi="Palatino Linotype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bubliny">
    <w:name w:val="Balloon Text"/>
    <w:basedOn w:val="Normlny"/>
    <w:link w:val="Textbubliny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t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t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taChar">
    <w:name w:val="Päta Char"/>
    <w:link w:val="Pt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taChar"/>
    <w:link w:val="Footerapproval"/>
    <w:rsid w:val="00EE60CF"/>
    <w:rPr>
      <w:rFonts w:ascii="Arial" w:hAnsi="Arial"/>
      <w:sz w:val="16"/>
      <w:lang w:val="fr-FR"/>
    </w:rPr>
  </w:style>
  <w:style w:type="paragraph" w:customStyle="1" w:styleId="slostrany1">
    <w:name w:val="Číslo strany1"/>
    <w:basedOn w:val="Pt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lavikaChar">
    <w:name w:val="Hlavička Char"/>
    <w:link w:val="Hlavika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slostrany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lnysozarkam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lnysozarkamiChar">
    <w:name w:val="Normálny so zarážkami Char"/>
    <w:link w:val="Normlnysozarkami"/>
    <w:rsid w:val="007A4813"/>
    <w:rPr>
      <w:sz w:val="24"/>
      <w:lang w:val="fr-FR"/>
    </w:rPr>
  </w:style>
  <w:style w:type="character" w:customStyle="1" w:styleId="Bulletpoint1Char">
    <w:name w:val="Bullet point1 Char"/>
    <w:basedOn w:val="Normlnysozarkam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lnysozarkam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Mriekatabuky">
    <w:name w:val="Table Grid"/>
    <w:basedOn w:val="Normlnatabuka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lnatabuka"/>
    <w:rsid w:val="00EF7057"/>
    <w:tblPr/>
  </w:style>
  <w:style w:type="table" w:styleId="Elegantntabuka">
    <w:name w:val="Table Elegant"/>
    <w:basedOn w:val="Normlnatabuka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kaznakomentr">
    <w:name w:val="annotation reference"/>
    <w:unhideWhenUsed/>
    <w:rsid w:val="00F0066C"/>
    <w:rPr>
      <w:sz w:val="16"/>
      <w:szCs w:val="16"/>
    </w:rPr>
  </w:style>
  <w:style w:type="character" w:customStyle="1" w:styleId="TextkomentraChar">
    <w:name w:val="Text komentára Char"/>
    <w:link w:val="Textkomentr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  <w:lang w:val="en-GB" w:eastAsia="en-GB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  <w:rPr>
      <w:lang w:val="en-GB" w:eastAsia="en-GB"/>
    </w:r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  <w:rPr>
      <w:lang w:val="en-GB" w:eastAsia="en-GB"/>
    </w:rPr>
  </w:style>
  <w:style w:type="paragraph" w:customStyle="1" w:styleId="List0">
    <w:name w:val="List 0"/>
    <w:basedOn w:val="Norm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">
    <w:name w:val="Absatz-Standardschriftart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lny"/>
    <w:next w:val="Zkladn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val="en-GB" w:eastAsia="ar-SA"/>
    </w:rPr>
  </w:style>
  <w:style w:type="paragraph" w:customStyle="1" w:styleId="CommentText1">
    <w:name w:val="Comment Text1"/>
    <w:basedOn w:val="Norm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bublinyChar">
    <w:name w:val="Text bubliny Char"/>
    <w:link w:val="Textbubliny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Odsekzoznamu">
    <w:name w:val="List Paragraph"/>
    <w:basedOn w:val="Norm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PredmetkomentraChar">
    <w:name w:val="Predmet komentára Char"/>
    <w:link w:val="Predmetkomentra"/>
    <w:uiPriority w:val="99"/>
    <w:rsid w:val="00BA290F"/>
    <w:rPr>
      <w:b/>
      <w:bCs/>
      <w:lang w:val="x-none" w:eastAsia="ar-SA"/>
    </w:rPr>
  </w:style>
  <w:style w:type="paragraph" w:styleId="Revzia">
    <w:name w:val="Revision"/>
    <w:hidden/>
    <w:uiPriority w:val="99"/>
    <w:semiHidden/>
    <w:rsid w:val="00BA290F"/>
    <w:rPr>
      <w:sz w:val="24"/>
      <w:szCs w:val="24"/>
      <w:lang w:val="en-GB" w:eastAsia="ar-SA"/>
    </w:rPr>
  </w:style>
  <w:style w:type="character" w:styleId="PouitHypertextovPrepojeni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dpis3Char">
    <w:name w:val="Nadpis 3 Char"/>
    <w:link w:val="Nadpis3"/>
    <w:rsid w:val="005D5129"/>
    <w:rPr>
      <w:i/>
      <w:sz w:val="24"/>
      <w:lang w:val="fr-FR" w:eastAsia="en-US"/>
    </w:rPr>
  </w:style>
  <w:style w:type="character" w:styleId="Odkaznavysvetlivku">
    <w:name w:val="endnote reference"/>
    <w:rsid w:val="007967A9"/>
    <w:rPr>
      <w:vertAlign w:val="superscript"/>
    </w:rPr>
  </w:style>
  <w:style w:type="character" w:customStyle="1" w:styleId="TextvysvetlivkyChar">
    <w:name w:val="Text vysvetlivky Char"/>
    <w:link w:val="Textvysvetlivky"/>
    <w:uiPriority w:val="99"/>
    <w:rsid w:val="005234BB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ec.europa.eu/eurostat/ramon/nomenclatures/index.cfm?TargetUrl=LST_NOM_DTL&amp;StrNom=NACE_REV2&amp;StrLanguageCode=EN" TargetMode="External"/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2B0B3-1F52-4F96-B8A4-E9D616A32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3</Pages>
  <Words>344</Words>
  <Characters>1966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2306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sainton;Johannes.Gehringer@ec.europa.eu</dc:creator>
  <cp:keywords>EL4</cp:keywords>
  <cp:lastModifiedBy>Vladimír Šalaga</cp:lastModifiedBy>
  <cp:revision>3</cp:revision>
  <cp:lastPrinted>2015-10-15T11:16:00Z</cp:lastPrinted>
  <dcterms:created xsi:type="dcterms:W3CDTF">2021-10-12T17:48:00Z</dcterms:created>
  <dcterms:modified xsi:type="dcterms:W3CDTF">2026-03-24T11:08:00Z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34000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</Properties>
</file>