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109F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66B79F77" w14:textId="77777777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2D6D942A" w14:textId="77777777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E50928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and Training</w:t>
      </w:r>
    </w:p>
    <w:p w14:paraId="5FD9D35E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428E9B42" w14:textId="77777777" w:rsidR="00E50928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="00E50928">
        <w:rPr>
          <w:rFonts w:ascii="Verdana" w:hAnsi="Verdana" w:cs="Calibri"/>
          <w:lang w:val="en-GB"/>
        </w:rPr>
        <w:t xml:space="preserve"> and training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activity:</w:t>
      </w:r>
    </w:p>
    <w:p w14:paraId="73E71235" w14:textId="77777777" w:rsidR="00252D45" w:rsidRPr="00490F95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E50928">
        <w:rPr>
          <w:rFonts w:ascii="Verdana" w:hAnsi="Verdana" w:cs="Calibri"/>
          <w:i/>
          <w:lang w:val="en-GB"/>
        </w:rPr>
        <w:tab/>
      </w:r>
      <w:r w:rsidR="00E50928">
        <w:rPr>
          <w:rFonts w:ascii="Verdana" w:hAnsi="Verdana" w:cs="Calibri"/>
          <w:i/>
          <w:lang w:val="en-GB"/>
        </w:rPr>
        <w:tab/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2B2764A" w14:textId="77777777" w:rsidR="00490F95" w:rsidRDefault="00490F9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1370B241" w14:textId="77777777" w:rsidR="00252D45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65731206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0A8759AF" w14:textId="77777777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E50928">
        <w:rPr>
          <w:rFonts w:ascii="Verdana" w:hAnsi="Verdana" w:cs="Arial"/>
          <w:b/>
          <w:color w:val="002060"/>
          <w:szCs w:val="24"/>
          <w:lang w:val="en-GB"/>
        </w:rPr>
        <w:t xml:space="preserve">and training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14:paraId="26D9C715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0588387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5EACEF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2C121014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4BFF93E6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20471040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0BB73305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14:paraId="0E2CF7B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6E292550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3B89607B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70A6335F" w14:textId="77777777" w:rsidTr="00107B17">
        <w:tc>
          <w:tcPr>
            <w:tcW w:w="2232" w:type="dxa"/>
            <w:shd w:val="clear" w:color="auto" w:fill="FFFFFF"/>
          </w:tcPr>
          <w:p w14:paraId="61471840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7F7A478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11163486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1BE9BA8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40025A12" w14:textId="77777777" w:rsidTr="0077759E">
        <w:tc>
          <w:tcPr>
            <w:tcW w:w="2232" w:type="dxa"/>
            <w:shd w:val="clear" w:color="auto" w:fill="FFFFFF"/>
          </w:tcPr>
          <w:p w14:paraId="330DAB4A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2E70FF64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35464DF7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6529C602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kaznavysvetlivku"/>
          <w:rFonts w:ascii="Verdana" w:hAnsi="Verdana" w:cs="Arial"/>
          <w:b/>
          <w:color w:val="002060"/>
          <w:szCs w:val="24"/>
          <w:lang w:val="is-IS"/>
        </w:rPr>
        <w:endnoteReference w:id="3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9153FA4" w14:textId="77777777" w:rsidTr="0077759E">
        <w:trPr>
          <w:trHeight w:val="314"/>
        </w:trPr>
        <w:tc>
          <w:tcPr>
            <w:tcW w:w="2228" w:type="dxa"/>
            <w:shd w:val="clear" w:color="auto" w:fill="FFFFFF"/>
          </w:tcPr>
          <w:p w14:paraId="0E9E2D4C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653C65AB" w14:textId="77777777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7EDACC1A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1F374D59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279F0FD9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1C2FBA5F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6E0D8D60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8F584ED" w14:textId="77777777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1DF9450D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4ECA3E52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2AD4ED1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4599727D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2AC9F00A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200A862D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720812CA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3FC59EB0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1B65AA0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26393540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7BBC9623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0CD8BE45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634861C6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3AC5B24A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4D5591BB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66C48C65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D4AFA40" w14:textId="7777777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606F30E1" w14:textId="77777777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24B31A75" w14:textId="77777777" w:rsidR="006F285A" w:rsidRDefault="00A941C9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060AB181" w14:textId="77777777" w:rsidR="00F8532D" w:rsidRPr="00F8532D" w:rsidRDefault="006F285A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6ADBE6CF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11327309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1E7FFF26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773E008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136682DA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EB6A6E8" w14:textId="77777777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202DF796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172D9FE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2F6C1D7D" w14:textId="77777777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61B3FF3A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153447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02764E65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FAA1EE8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0C70763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0BD2BED3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3E21B4D9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2E23BEED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2C6058A0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0734B364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E7070B4" w14:textId="77777777" w:rsidTr="0081766A">
        <w:tc>
          <w:tcPr>
            <w:tcW w:w="2232" w:type="dxa"/>
            <w:shd w:val="clear" w:color="auto" w:fill="FFFFFF"/>
          </w:tcPr>
          <w:p w14:paraId="2EEF60AC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305C6CEB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64CB4351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64E2735C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1AA092E4" w14:textId="77777777"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1D300514" w14:textId="77777777"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3F9858" w14:textId="77777777" w:rsidR="00490F95" w:rsidRPr="00E2738D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60C45E21" w14:textId="77777777" w:rsidR="005D5129" w:rsidRPr="00972BC3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18"/>
          <w:szCs w:val="18"/>
          <w:u w:val="single"/>
          <w:lang w:val="en-GB"/>
        </w:rPr>
      </w:pPr>
      <w:r w:rsidRPr="00972BC3">
        <w:rPr>
          <w:rFonts w:ascii="Verdana" w:hAnsi="Verdana" w:cs="Calibri"/>
          <w:b/>
          <w:color w:val="002060"/>
          <w:sz w:val="18"/>
          <w:szCs w:val="18"/>
          <w:lang w:val="en-GB"/>
        </w:rPr>
        <w:t>I.</w:t>
      </w:r>
      <w:r w:rsidRPr="00972BC3">
        <w:rPr>
          <w:rFonts w:ascii="Verdana" w:hAnsi="Verdana" w:cs="Calibri"/>
          <w:b/>
          <w:color w:val="002060"/>
          <w:sz w:val="18"/>
          <w:szCs w:val="18"/>
          <w:lang w:val="en-GB"/>
        </w:rPr>
        <w:tab/>
      </w:r>
      <w:r w:rsidR="005D5129" w:rsidRPr="00972BC3">
        <w:rPr>
          <w:rFonts w:ascii="Verdana" w:hAnsi="Verdana" w:cs="Calibri"/>
          <w:b/>
          <w:color w:val="002060"/>
          <w:sz w:val="18"/>
          <w:szCs w:val="18"/>
          <w:lang w:val="en-GB"/>
        </w:rPr>
        <w:t>PROPOSED MOBILITY PROGRAMME</w:t>
      </w:r>
      <w:r w:rsidR="00E2738D" w:rsidRPr="00972BC3">
        <w:rPr>
          <w:rFonts w:ascii="Verdana" w:hAnsi="Verdana" w:cs="Calibri"/>
          <w:b/>
          <w:color w:val="002060"/>
          <w:sz w:val="18"/>
          <w:szCs w:val="18"/>
          <w:lang w:val="en-GB"/>
        </w:rPr>
        <w:t xml:space="preserve">: </w:t>
      </w:r>
      <w:r w:rsidR="00E2738D" w:rsidRPr="00972BC3">
        <w:rPr>
          <w:rFonts w:ascii="Verdana" w:hAnsi="Verdana" w:cs="Calibri"/>
          <w:b/>
          <w:color w:val="002060"/>
          <w:sz w:val="18"/>
          <w:szCs w:val="18"/>
          <w:u w:val="single"/>
          <w:lang w:val="en-GB"/>
        </w:rPr>
        <w:t>TEACHING</w:t>
      </w:r>
    </w:p>
    <w:p w14:paraId="685C02FC" w14:textId="77777777" w:rsidR="00377526" w:rsidRPr="00972BC3" w:rsidRDefault="008C3569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szCs w:val="18"/>
          <w:lang w:val="en-GB"/>
        </w:rPr>
      </w:pPr>
      <w:r w:rsidRPr="00972BC3">
        <w:rPr>
          <w:rFonts w:ascii="Verdana" w:hAnsi="Verdana" w:cs="Calibri"/>
          <w:sz w:val="18"/>
          <w:szCs w:val="18"/>
          <w:lang w:val="en-GB"/>
        </w:rPr>
        <w:t>Main s</w:t>
      </w:r>
      <w:r w:rsidR="005E466D" w:rsidRPr="00972BC3">
        <w:rPr>
          <w:rFonts w:ascii="Verdana" w:hAnsi="Verdana" w:cs="Calibri"/>
          <w:sz w:val="18"/>
          <w:szCs w:val="18"/>
          <w:lang w:val="en-GB"/>
        </w:rPr>
        <w:t xml:space="preserve">ubject </w:t>
      </w:r>
      <w:r w:rsidR="00E4376B" w:rsidRPr="00972BC3">
        <w:rPr>
          <w:rFonts w:ascii="Verdana" w:hAnsi="Verdana" w:cs="Calibri"/>
          <w:sz w:val="18"/>
          <w:szCs w:val="18"/>
          <w:lang w:val="en-GB"/>
        </w:rPr>
        <w:t>field</w:t>
      </w:r>
      <w:r w:rsidR="00377526" w:rsidRPr="00972BC3">
        <w:rPr>
          <w:rStyle w:val="Odkaznavysvetlivku"/>
          <w:rFonts w:ascii="Verdana" w:hAnsi="Verdana" w:cs="Calibri"/>
          <w:sz w:val="18"/>
          <w:szCs w:val="18"/>
          <w:lang w:val="en-GB"/>
        </w:rPr>
        <w:endnoteReference w:id="6"/>
      </w:r>
      <w:r w:rsidR="00377526" w:rsidRPr="00972BC3">
        <w:rPr>
          <w:rFonts w:ascii="Verdana" w:hAnsi="Verdana" w:cs="Calibri"/>
          <w:sz w:val="18"/>
          <w:szCs w:val="18"/>
          <w:lang w:val="en-GB"/>
        </w:rPr>
        <w:t>: ………………….</w:t>
      </w:r>
    </w:p>
    <w:p w14:paraId="2CEB6613" w14:textId="77777777" w:rsidR="00377526" w:rsidRPr="00972BC3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szCs w:val="18"/>
          <w:lang w:val="en-GB"/>
        </w:rPr>
      </w:pPr>
      <w:r w:rsidRPr="00972BC3">
        <w:rPr>
          <w:rFonts w:ascii="Verdana" w:hAnsi="Verdana" w:cs="Calibri"/>
          <w:sz w:val="18"/>
          <w:szCs w:val="18"/>
          <w:lang w:val="en-GB"/>
        </w:rPr>
        <w:t>Level</w:t>
      </w:r>
      <w:r w:rsidR="00466BFF" w:rsidRPr="00972BC3">
        <w:rPr>
          <w:rFonts w:ascii="Verdana" w:hAnsi="Verdana" w:cs="Calibri"/>
          <w:sz w:val="18"/>
          <w:szCs w:val="18"/>
          <w:lang w:val="en-GB"/>
        </w:rPr>
        <w:t xml:space="preserve"> (select </w:t>
      </w:r>
      <w:r w:rsidR="005F0E76" w:rsidRPr="00972BC3">
        <w:rPr>
          <w:rFonts w:ascii="Verdana" w:hAnsi="Verdana" w:cs="Calibri"/>
          <w:sz w:val="18"/>
          <w:szCs w:val="18"/>
          <w:lang w:val="en-GB"/>
        </w:rPr>
        <w:t xml:space="preserve">the main </w:t>
      </w:r>
      <w:r w:rsidR="00466BFF" w:rsidRPr="00972BC3">
        <w:rPr>
          <w:rFonts w:ascii="Verdana" w:hAnsi="Verdana" w:cs="Calibri"/>
          <w:sz w:val="18"/>
          <w:szCs w:val="18"/>
          <w:lang w:val="en-GB"/>
        </w:rPr>
        <w:t>one)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: Short cycle </w:t>
      </w:r>
      <w:r w:rsidRPr="00972BC3">
        <w:rPr>
          <w:rFonts w:ascii="Verdana" w:hAnsi="Verdana"/>
          <w:sz w:val="18"/>
          <w:szCs w:val="18"/>
          <w:lang w:val="en-GB"/>
        </w:rPr>
        <w:t xml:space="preserve">(EQF level 5) </w:t>
      </w:r>
      <w:r w:rsidR="00A941C9" w:rsidRPr="00972BC3">
        <w:rPr>
          <w:rFonts w:ascii="MS Gothic" w:eastAsia="MS Gothic" w:hAnsi="MS Gothic" w:hint="eastAsia"/>
          <w:sz w:val="18"/>
          <w:szCs w:val="18"/>
          <w:lang w:val="en-GB"/>
        </w:rPr>
        <w:t>☐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; Bachelor </w:t>
      </w:r>
      <w:r w:rsidRPr="00972BC3">
        <w:rPr>
          <w:rFonts w:ascii="Verdana" w:hAnsi="Verdana"/>
          <w:sz w:val="18"/>
          <w:szCs w:val="18"/>
          <w:lang w:val="en-GB"/>
        </w:rPr>
        <w:t>or equiv</w:t>
      </w:r>
      <w:r w:rsidR="00713E3E" w:rsidRPr="00972BC3">
        <w:rPr>
          <w:rFonts w:ascii="Verdana" w:hAnsi="Verdana"/>
          <w:sz w:val="18"/>
          <w:szCs w:val="18"/>
          <w:lang w:val="en-GB"/>
        </w:rPr>
        <w:t>alent first cycle (EQF level 6)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 </w:t>
      </w:r>
      <w:r w:rsidR="004C13A6" w:rsidRPr="00972BC3">
        <w:rPr>
          <w:rFonts w:ascii="MS Gothic" w:eastAsia="MS Gothic" w:hAnsi="MS Gothic" w:cs="Calibri" w:hint="eastAsia"/>
          <w:sz w:val="18"/>
          <w:szCs w:val="18"/>
          <w:lang w:val="en-GB"/>
        </w:rPr>
        <w:t>☐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; Master </w:t>
      </w:r>
      <w:r w:rsidRPr="00972BC3">
        <w:rPr>
          <w:rFonts w:ascii="Verdana" w:hAnsi="Verdana"/>
          <w:sz w:val="18"/>
          <w:szCs w:val="18"/>
          <w:lang w:val="en-GB"/>
        </w:rPr>
        <w:t>or equiva</w:t>
      </w:r>
      <w:r w:rsidR="00713E3E" w:rsidRPr="00972BC3">
        <w:rPr>
          <w:rFonts w:ascii="Verdana" w:hAnsi="Verdana"/>
          <w:sz w:val="18"/>
          <w:szCs w:val="18"/>
          <w:lang w:val="en-GB"/>
        </w:rPr>
        <w:t>lent second cycle (EQF level 7)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 </w:t>
      </w:r>
      <w:r w:rsidR="004C13A6" w:rsidRPr="00972BC3">
        <w:rPr>
          <w:rFonts w:ascii="MS Gothic" w:eastAsia="MS Gothic" w:hAnsi="MS Gothic" w:cs="Calibri" w:hint="eastAsia"/>
          <w:sz w:val="18"/>
          <w:szCs w:val="18"/>
          <w:lang w:val="en-GB"/>
        </w:rPr>
        <w:t>☐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; Doctoral </w:t>
      </w:r>
      <w:r w:rsidRPr="00972BC3">
        <w:rPr>
          <w:rFonts w:ascii="Verdana" w:hAnsi="Verdana"/>
          <w:sz w:val="18"/>
          <w:szCs w:val="18"/>
          <w:lang w:val="en-GB"/>
        </w:rPr>
        <w:t>or equivalent third cycle (EQF level 8)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 </w:t>
      </w:r>
      <w:r w:rsidR="004C13A6" w:rsidRPr="00972BC3">
        <w:rPr>
          <w:rFonts w:ascii="MS Gothic" w:eastAsia="MS Gothic" w:hAnsi="MS Gothic" w:cs="Calibri" w:hint="eastAsia"/>
          <w:sz w:val="18"/>
          <w:szCs w:val="18"/>
          <w:lang w:val="en-GB"/>
        </w:rPr>
        <w:t>☐</w:t>
      </w:r>
    </w:p>
    <w:p w14:paraId="5DB7A94A" w14:textId="77777777" w:rsidR="00377526" w:rsidRPr="00972BC3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szCs w:val="18"/>
          <w:lang w:val="en-GB"/>
        </w:rPr>
      </w:pPr>
      <w:r w:rsidRPr="00972BC3">
        <w:rPr>
          <w:rFonts w:ascii="Verdana" w:hAnsi="Verdana" w:cs="Calibri"/>
          <w:sz w:val="18"/>
          <w:szCs w:val="18"/>
          <w:lang w:val="en-GB"/>
        </w:rPr>
        <w:t>Number of students at the receiving institut</w:t>
      </w:r>
      <w:r w:rsidR="00972BC3">
        <w:rPr>
          <w:rFonts w:ascii="Verdana" w:hAnsi="Verdana" w:cs="Calibri"/>
          <w:sz w:val="18"/>
          <w:szCs w:val="18"/>
          <w:lang w:val="en-GB"/>
        </w:rPr>
        <w:t xml:space="preserve">ion benefiting from </w:t>
      </w:r>
      <w:proofErr w:type="gramStart"/>
      <w:r w:rsidR="00972BC3">
        <w:rPr>
          <w:rFonts w:ascii="Verdana" w:hAnsi="Verdana" w:cs="Calibri"/>
          <w:sz w:val="18"/>
          <w:szCs w:val="18"/>
          <w:lang w:val="en-GB"/>
        </w:rPr>
        <w:t xml:space="preserve">the 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 programme</w:t>
      </w:r>
      <w:proofErr w:type="gramEnd"/>
      <w:r w:rsidRPr="00972BC3">
        <w:rPr>
          <w:rFonts w:ascii="Verdana" w:hAnsi="Verdana" w:cs="Calibri"/>
          <w:sz w:val="18"/>
          <w:szCs w:val="18"/>
          <w:lang w:val="en-GB"/>
        </w:rPr>
        <w:t>: ………………</w:t>
      </w:r>
    </w:p>
    <w:p w14:paraId="69E6532C" w14:textId="77777777" w:rsidR="00466BFF" w:rsidRPr="00972BC3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szCs w:val="18"/>
          <w:lang w:val="en-GB"/>
        </w:rPr>
      </w:pPr>
      <w:r w:rsidRPr="00972BC3">
        <w:rPr>
          <w:rFonts w:ascii="Verdana" w:hAnsi="Verdana" w:cs="Calibri"/>
          <w:sz w:val="18"/>
          <w:szCs w:val="18"/>
          <w:lang w:val="en-GB"/>
        </w:rPr>
        <w:t>N</w:t>
      </w:r>
      <w:r w:rsidR="00E2738D" w:rsidRPr="00972BC3">
        <w:rPr>
          <w:rFonts w:ascii="Verdana" w:hAnsi="Verdana" w:cs="Calibri"/>
          <w:sz w:val="18"/>
          <w:szCs w:val="18"/>
          <w:lang w:val="en-GB"/>
        </w:rPr>
        <w:t xml:space="preserve">umber of teaching hours: ………………             </w:t>
      </w:r>
      <w:r w:rsidR="00466BFF" w:rsidRPr="00972BC3">
        <w:rPr>
          <w:rFonts w:ascii="Verdana" w:hAnsi="Verdana" w:cs="Calibri"/>
          <w:sz w:val="18"/>
          <w:szCs w:val="18"/>
          <w:lang w:val="en-GB"/>
        </w:rPr>
        <w:t>Language</w:t>
      </w:r>
      <w:r w:rsidR="00E2738D" w:rsidRPr="00972BC3">
        <w:rPr>
          <w:rFonts w:ascii="Verdana" w:hAnsi="Verdana" w:cs="Calibri"/>
          <w:sz w:val="18"/>
          <w:szCs w:val="18"/>
          <w:lang w:val="en-GB"/>
        </w:rPr>
        <w:t xml:space="preserve"> of instruction: ………………</w:t>
      </w:r>
      <w:r w:rsidR="00972BC3">
        <w:rPr>
          <w:rFonts w:ascii="Verdana" w:hAnsi="Verdana" w:cs="Calibri"/>
          <w:sz w:val="18"/>
          <w:szCs w:val="18"/>
          <w:lang w:val="en-GB"/>
        </w:rPr>
        <w:t>……….</w:t>
      </w:r>
      <w:r w:rsidR="00E2738D" w:rsidRPr="00972BC3">
        <w:rPr>
          <w:rFonts w:ascii="Verdana" w:hAnsi="Verdana" w:cs="Calibri"/>
          <w:sz w:val="18"/>
          <w:szCs w:val="18"/>
          <w:lang w:val="en-GB"/>
        </w:rPr>
        <w:t>………</w:t>
      </w:r>
    </w:p>
    <w:p w14:paraId="4411B047" w14:textId="77777777" w:rsidR="00E2738D" w:rsidRDefault="00E2738D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b/>
          <w:color w:val="002060"/>
          <w:lang w:val="en-GB"/>
        </w:rPr>
      </w:pPr>
      <w:r w:rsidRPr="00E2738D">
        <w:rPr>
          <w:rFonts w:ascii="Verdana" w:hAnsi="Verdana" w:cs="Calibri"/>
          <w:b/>
          <w:color w:val="002060"/>
          <w:lang w:val="en-GB"/>
        </w:rPr>
        <w:t>II. PROPOSED MOBILITY PROGRAMME</w:t>
      </w:r>
      <w:r w:rsidR="00972BC3">
        <w:rPr>
          <w:rFonts w:ascii="Verdana" w:hAnsi="Verdana" w:cs="Calibri"/>
          <w:b/>
          <w:color w:val="002060"/>
          <w:lang w:val="en-GB"/>
        </w:rPr>
        <w:t xml:space="preserve">: </w:t>
      </w:r>
      <w:r w:rsidRPr="00972BC3">
        <w:rPr>
          <w:rFonts w:ascii="Verdana" w:hAnsi="Verdana" w:cs="Calibri"/>
          <w:b/>
          <w:color w:val="002060"/>
          <w:u w:val="single"/>
          <w:lang w:val="en-GB"/>
        </w:rPr>
        <w:t>TRAINING</w:t>
      </w:r>
    </w:p>
    <w:p w14:paraId="75A45FD8" w14:textId="77777777" w:rsidR="00E2738D" w:rsidRDefault="00E2738D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b/>
          <w:color w:val="002060"/>
          <w:lang w:val="en-GB"/>
        </w:rPr>
      </w:pPr>
    </w:p>
    <w:p w14:paraId="3DFDC952" w14:textId="77777777" w:rsidR="00F56AE9" w:rsidRPr="00E2738D" w:rsidRDefault="00F56AE9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b/>
          <w:color w:val="00206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7E31" w14:paraId="2A4CF59A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C211F56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2DBC0A33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1E005D8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576EF62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7E31" w14:paraId="4986AB1C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ECA65A9" w14:textId="77777777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55AABCD1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21A6F27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B26DAC0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CA2B857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4E5F3247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7E31" w14:paraId="50C99741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518B738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039A8A0" w14:textId="77777777" w:rsidR="00E50928" w:rsidRDefault="00E5092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F06CE55" w14:textId="77777777" w:rsidR="00E50928" w:rsidRDefault="00E5092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3263BF1" w14:textId="77777777" w:rsidR="00E50928" w:rsidRDefault="00E50928" w:rsidP="00E2738D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D654B5" w14:textId="77777777" w:rsidR="00153B61" w:rsidRDefault="00E5092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Content of the training programme:</w:t>
            </w:r>
          </w:p>
          <w:p w14:paraId="057C7A86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3752732" w14:textId="77777777" w:rsidR="00153B61" w:rsidRPr="00490F95" w:rsidRDefault="00153B61" w:rsidP="00E50928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06D6BB4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0BC81A9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7E31" w14:paraId="77CE2866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AC7238F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4AC05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65B107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645334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3AF0D4EE" w14:textId="7777777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4257C50" w14:textId="77777777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etlivk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6D1ED856" w14:textId="77777777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535E3BD3" w14:textId="77777777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129ECBC" w14:textId="77777777" w:rsidR="00153B61" w:rsidRPr="003B0578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/>
          <w:sz w:val="16"/>
          <w:szCs w:val="16"/>
          <w:lang w:val="en-GB"/>
        </w:rPr>
      </w:pPr>
      <w:r w:rsidRPr="003B0578">
        <w:rPr>
          <w:rFonts w:ascii="Verdana" w:hAnsi="Verdana"/>
          <w:color w:val="000000"/>
          <w:sz w:val="16"/>
          <w:szCs w:val="16"/>
          <w:lang w:val="en-GB"/>
        </w:rPr>
        <w:t xml:space="preserve">The teaching staff member and the </w:t>
      </w:r>
      <w:r w:rsidR="00B77D95" w:rsidRPr="003B0578">
        <w:rPr>
          <w:rFonts w:ascii="Verdana" w:hAnsi="Verdana"/>
          <w:color w:val="000000"/>
          <w:sz w:val="16"/>
          <w:szCs w:val="16"/>
          <w:lang w:val="en-GB"/>
        </w:rPr>
        <w:t xml:space="preserve">beneficiary </w:t>
      </w:r>
      <w:r w:rsidRPr="003B0578">
        <w:rPr>
          <w:rFonts w:ascii="Verdana" w:hAnsi="Verdana"/>
          <w:color w:val="000000"/>
          <w:sz w:val="16"/>
          <w:szCs w:val="16"/>
          <w:lang w:val="en-GB"/>
        </w:rPr>
        <w:t>institution commit to the requirements set out in the grant agreement signed between them.</w:t>
      </w:r>
    </w:p>
    <w:p w14:paraId="206BD565" w14:textId="77777777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38C2181B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63E64926" w14:textId="77777777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 xml:space="preserve">ing </w:t>
            </w:r>
            <w:r w:rsidR="00E50928">
              <w:rPr>
                <w:rFonts w:ascii="Verdana" w:hAnsi="Verdana" w:cs="Calibri"/>
                <w:b/>
                <w:sz w:val="20"/>
                <w:lang w:val="en-GB"/>
              </w:rPr>
              <w:t xml:space="preserve">and training 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14911F42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1E68E266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etlivk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09238E5E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3A6A2DF2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3419555C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4AEC8084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6E0B167A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16717ED9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3638C51E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1B1C0DD2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1E4AF39A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3C702B45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AEEDB9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D4A7" w14:textId="77777777" w:rsidR="00A61122" w:rsidRDefault="00A61122">
      <w:r>
        <w:separator/>
      </w:r>
    </w:p>
  </w:endnote>
  <w:endnote w:type="continuationSeparator" w:id="0">
    <w:p w14:paraId="698A5DFF" w14:textId="77777777" w:rsidR="00A61122" w:rsidRDefault="00A61122">
      <w:r>
        <w:continuationSeparator/>
      </w:r>
    </w:p>
  </w:endnote>
  <w:endnote w:id="1">
    <w:p w14:paraId="60967409" w14:textId="77777777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14:paraId="06EE735C" w14:textId="77777777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04CC4E18" w14:textId="77777777" w:rsidR="009F5B61" w:rsidRPr="002F549E" w:rsidRDefault="009F5B61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4">
    <w:p w14:paraId="2CDC8EA4" w14:textId="77777777" w:rsidR="00A568F8" w:rsidRPr="002F549E" w:rsidRDefault="00A568F8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5">
    <w:p w14:paraId="2458EB98" w14:textId="77777777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0252DAAC" w14:textId="77777777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textovprepojeni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3F9BB1A8" w14:textId="77777777" w:rsidR="00153B61" w:rsidRPr="004208DA" w:rsidRDefault="00153B61" w:rsidP="00B223B0">
      <w:pPr>
        <w:pStyle w:val="Textvysvetlivky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684E" w14:textId="77777777" w:rsidR="0081766A" w:rsidRDefault="004F08FB">
    <w:pPr>
      <w:pStyle w:val="Pta"/>
      <w:jc w:val="center"/>
    </w:pPr>
    <w:r>
      <w:fldChar w:fldCharType="begin"/>
    </w:r>
    <w:r w:rsidR="0081766A">
      <w:instrText xml:space="preserve"> PAGE   \* MERGEFORMAT </w:instrText>
    </w:r>
    <w:r>
      <w:fldChar w:fldCharType="separate"/>
    </w:r>
    <w:r w:rsidR="003B0578">
      <w:rPr>
        <w:noProof/>
      </w:rPr>
      <w:t>2</w:t>
    </w:r>
    <w:r>
      <w:rPr>
        <w:noProof/>
      </w:rPr>
      <w:fldChar w:fldCharType="end"/>
    </w:r>
  </w:p>
  <w:p w14:paraId="40C051BA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27439" w14:textId="77777777" w:rsidR="005655B4" w:rsidRDefault="005655B4">
    <w:pPr>
      <w:pStyle w:val="Pta"/>
    </w:pPr>
  </w:p>
  <w:p w14:paraId="20F1833A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3955D" w14:textId="77777777" w:rsidR="00A61122" w:rsidRDefault="00A61122">
      <w:r>
        <w:separator/>
      </w:r>
    </w:p>
  </w:footnote>
  <w:footnote w:type="continuationSeparator" w:id="0">
    <w:p w14:paraId="559AB2BA" w14:textId="77777777" w:rsidR="00A61122" w:rsidRDefault="00A6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EDA32" w14:textId="43447E37" w:rsidR="00B6735A" w:rsidRPr="00B6735A" w:rsidRDefault="00C07E31">
    <w:pPr>
      <w:rPr>
        <w:rFonts w:ascii="Arial Narrow" w:hAnsi="Arial Narrow"/>
        <w:sz w:val="18"/>
        <w:szCs w:val="18"/>
        <w:lang w:val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C6448ED" wp14:editId="3EC4BC8A">
          <wp:simplePos x="0" y="0"/>
          <wp:positionH relativeFrom="column">
            <wp:posOffset>5025390</wp:posOffset>
          </wp:positionH>
          <wp:positionV relativeFrom="paragraph">
            <wp:posOffset>-116840</wp:posOffset>
          </wp:positionV>
          <wp:extent cx="1009650" cy="1022964"/>
          <wp:effectExtent l="0" t="0" r="0" b="6350"/>
          <wp:wrapNone/>
          <wp:docPr id="592076167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076167" name="Obrázok 5920761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22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735A" w:rsidRPr="00B6735A">
      <w:rPr>
        <w:rFonts w:ascii="Arial Narrow" w:hAnsi="Arial Narrow"/>
        <w:sz w:val="18"/>
        <w:szCs w:val="18"/>
        <w:lang w:val="en-GB"/>
      </w:rPr>
      <w:t>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="00B6735A" w:rsidRPr="00B6735A">
      <w:rPr>
        <w:rFonts w:ascii="Arial Narrow" w:hAnsi="Arial Narrow"/>
        <w:sz w:val="18"/>
        <w:szCs w:val="18"/>
        <w:lang w:val="en-GB"/>
      </w:rPr>
      <w:t>teaching</w:t>
    </w:r>
    <w:r w:rsidR="00E50928">
      <w:rPr>
        <w:rFonts w:ascii="Arial Narrow" w:hAnsi="Arial Narrow"/>
        <w:sz w:val="18"/>
        <w:szCs w:val="18"/>
        <w:lang w:val="en-GB"/>
      </w:rPr>
      <w:t xml:space="preserve"> and training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 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C07E31" w14:paraId="28C5FD19" w14:textId="77777777" w:rsidTr="00084A0C">
      <w:trPr>
        <w:trHeight w:val="823"/>
      </w:trPr>
      <w:tc>
        <w:tcPr>
          <w:tcW w:w="7135" w:type="dxa"/>
          <w:vAlign w:val="center"/>
        </w:tcPr>
        <w:p w14:paraId="149589B5" w14:textId="1CCEC411" w:rsidR="00E01AAA" w:rsidRPr="00AD66BB" w:rsidRDefault="00F454FB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ECC0816" wp14:editId="16717919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2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74B5B8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746C0F1C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708C9902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CD6DB09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CC081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0C74B5B8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746C0F1C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708C9902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CD6DB09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47D09A8D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4E8B74CF" w14:textId="77777777" w:rsidR="00506408" w:rsidRPr="00B6735A" w:rsidRDefault="00506408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CFDD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053993">
    <w:abstractNumId w:val="1"/>
  </w:num>
  <w:num w:numId="2" w16cid:durableId="1321883081">
    <w:abstractNumId w:val="0"/>
  </w:num>
  <w:num w:numId="3" w16cid:durableId="1873422957">
    <w:abstractNumId w:val="18"/>
  </w:num>
  <w:num w:numId="4" w16cid:durableId="1075319306">
    <w:abstractNumId w:val="27"/>
  </w:num>
  <w:num w:numId="5" w16cid:durableId="1467698709">
    <w:abstractNumId w:val="20"/>
  </w:num>
  <w:num w:numId="6" w16cid:durableId="1441491306">
    <w:abstractNumId w:val="26"/>
  </w:num>
  <w:num w:numId="7" w16cid:durableId="1892300429">
    <w:abstractNumId w:val="41"/>
  </w:num>
  <w:num w:numId="8" w16cid:durableId="1307396216">
    <w:abstractNumId w:val="42"/>
  </w:num>
  <w:num w:numId="9" w16cid:durableId="1060904307">
    <w:abstractNumId w:val="24"/>
  </w:num>
  <w:num w:numId="10" w16cid:durableId="445121949">
    <w:abstractNumId w:val="40"/>
  </w:num>
  <w:num w:numId="11" w16cid:durableId="1861234058">
    <w:abstractNumId w:val="38"/>
  </w:num>
  <w:num w:numId="12" w16cid:durableId="1916932521">
    <w:abstractNumId w:val="30"/>
  </w:num>
  <w:num w:numId="13" w16cid:durableId="510418627">
    <w:abstractNumId w:val="36"/>
  </w:num>
  <w:num w:numId="14" w16cid:durableId="1576741251">
    <w:abstractNumId w:val="19"/>
  </w:num>
  <w:num w:numId="15" w16cid:durableId="1461531014">
    <w:abstractNumId w:val="25"/>
  </w:num>
  <w:num w:numId="16" w16cid:durableId="310212391">
    <w:abstractNumId w:val="15"/>
  </w:num>
  <w:num w:numId="17" w16cid:durableId="552423306">
    <w:abstractNumId w:val="21"/>
  </w:num>
  <w:num w:numId="18" w16cid:durableId="669405245">
    <w:abstractNumId w:val="43"/>
  </w:num>
  <w:num w:numId="19" w16cid:durableId="41829816">
    <w:abstractNumId w:val="32"/>
  </w:num>
  <w:num w:numId="20" w16cid:durableId="1426536335">
    <w:abstractNumId w:val="17"/>
  </w:num>
  <w:num w:numId="21" w16cid:durableId="1950506208">
    <w:abstractNumId w:val="28"/>
  </w:num>
  <w:num w:numId="22" w16cid:durableId="1789161023">
    <w:abstractNumId w:val="29"/>
  </w:num>
  <w:num w:numId="23" w16cid:durableId="724763619">
    <w:abstractNumId w:val="31"/>
  </w:num>
  <w:num w:numId="24" w16cid:durableId="132330231">
    <w:abstractNumId w:val="4"/>
  </w:num>
  <w:num w:numId="25" w16cid:durableId="1569925504">
    <w:abstractNumId w:val="7"/>
  </w:num>
  <w:num w:numId="26" w16cid:durableId="524557119">
    <w:abstractNumId w:val="34"/>
  </w:num>
  <w:num w:numId="27" w16cid:durableId="693729703">
    <w:abstractNumId w:val="16"/>
  </w:num>
  <w:num w:numId="28" w16cid:durableId="861625289">
    <w:abstractNumId w:val="10"/>
  </w:num>
  <w:num w:numId="29" w16cid:durableId="1460686723">
    <w:abstractNumId w:val="37"/>
  </w:num>
  <w:num w:numId="30" w16cid:durableId="175387550">
    <w:abstractNumId w:val="33"/>
  </w:num>
  <w:num w:numId="31" w16cid:durableId="1154686811">
    <w:abstractNumId w:val="23"/>
  </w:num>
  <w:num w:numId="32" w16cid:durableId="1668242775">
    <w:abstractNumId w:val="12"/>
  </w:num>
  <w:num w:numId="33" w16cid:durableId="618990439">
    <w:abstractNumId w:val="35"/>
  </w:num>
  <w:num w:numId="34" w16cid:durableId="339745372">
    <w:abstractNumId w:val="13"/>
  </w:num>
  <w:num w:numId="35" w16cid:durableId="468594367">
    <w:abstractNumId w:val="14"/>
  </w:num>
  <w:num w:numId="36" w16cid:durableId="1563252299">
    <w:abstractNumId w:val="11"/>
  </w:num>
  <w:num w:numId="37" w16cid:durableId="1225916973">
    <w:abstractNumId w:val="9"/>
  </w:num>
  <w:num w:numId="38" w16cid:durableId="199326559">
    <w:abstractNumId w:val="35"/>
  </w:num>
  <w:num w:numId="39" w16cid:durableId="487749492">
    <w:abstractNumId w:val="44"/>
  </w:num>
  <w:num w:numId="40" w16cid:durableId="17563657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23294304">
    <w:abstractNumId w:val="3"/>
  </w:num>
  <w:num w:numId="42" w16cid:durableId="2381781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46904863">
    <w:abstractNumId w:val="18"/>
  </w:num>
  <w:num w:numId="44" w16cid:durableId="442115118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2F8B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14F7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B1B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20E8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12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583A"/>
    <w:rsid w:val="00376067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057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08FB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2A6B"/>
    <w:rsid w:val="006C41A1"/>
    <w:rsid w:val="006C500C"/>
    <w:rsid w:val="006C5B58"/>
    <w:rsid w:val="006C6516"/>
    <w:rsid w:val="006C72BD"/>
    <w:rsid w:val="006C753A"/>
    <w:rsid w:val="006D0382"/>
    <w:rsid w:val="006D05AA"/>
    <w:rsid w:val="006D0CD0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1F66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7759E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72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BC3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1122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B7433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07E3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38D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0928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54FB"/>
    <w:rsid w:val="00F47C8D"/>
    <w:rsid w:val="00F50463"/>
    <w:rsid w:val="00F54C1B"/>
    <w:rsid w:val="00F55526"/>
    <w:rsid w:val="00F56AE9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86E56"/>
  <w15:docId w15:val="{626AA9F8-4094-4FAD-9A5D-793072B4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4B667-9F11-41E7-BE91-0A80C0AC48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52BB7-6621-4528-9A99-7BABA9F7B6B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458</Words>
  <Characters>2615</Characters>
  <Application>Microsoft Office Word</Application>
  <DocSecurity>0</DocSecurity>
  <PresentationFormat>Microsoft Word 11.0</PresentationFormat>
  <Lines>21</Lines>
  <Paragraphs>6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3067</CharactersWithSpaces>
  <SharedDoc>false</SharedDoc>
  <HLinks>
    <vt:vector size="18" baseType="variant"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</dc:creator>
  <cp:keywords>EL4</cp:keywords>
  <cp:lastModifiedBy>Vladimír Šalaga</cp:lastModifiedBy>
  <cp:revision>3</cp:revision>
  <cp:lastPrinted>2013-11-06T08:46:00Z</cp:lastPrinted>
  <dcterms:created xsi:type="dcterms:W3CDTF">2021-10-12T17:49:00Z</dcterms:created>
  <dcterms:modified xsi:type="dcterms:W3CDTF">2026-03-24T11:07:00Z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